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096967" w14:paraId="28443BB6" w14:textId="77777777" w:rsidTr="00EB3886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E3A07F2" w14:textId="77777777" w:rsidR="00096967" w:rsidRDefault="00096967" w:rsidP="00C22361">
            <w:pPr>
              <w:jc w:val="center"/>
              <w:rPr>
                <w:b/>
                <w:bCs/>
              </w:rPr>
            </w:pPr>
            <w:bookmarkStart w:id="0" w:name="_Hlk125029372"/>
            <w:r>
              <w:rPr>
                <w:b/>
                <w:bCs/>
              </w:rPr>
              <w:t>Urząd Miejski w Dębicy</w:t>
            </w:r>
          </w:p>
          <w:p w14:paraId="734FBABC" w14:textId="1D45F378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Infrastruktury Miejskiej i </w:t>
            </w:r>
            <w:r w:rsidR="006730B5">
              <w:rPr>
                <w:b/>
                <w:bCs/>
              </w:rPr>
              <w:t>Dróg</w:t>
            </w:r>
          </w:p>
          <w:p w14:paraId="54BBBDC0" w14:textId="77777777" w:rsidR="00096967" w:rsidRDefault="00096967" w:rsidP="00C223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Ratuszowa 2</w:t>
            </w:r>
          </w:p>
          <w:p w14:paraId="416B478A" w14:textId="77777777" w:rsidR="00096967" w:rsidRDefault="00096967" w:rsidP="00C22361">
            <w:pPr>
              <w:jc w:val="center"/>
            </w:pPr>
            <w:r>
              <w:rPr>
                <w:b/>
                <w:bCs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4BA45C56" w14:textId="77777777" w:rsidR="00096967" w:rsidRPr="00C22361" w:rsidRDefault="0061275C" w:rsidP="00C22361">
            <w:pPr>
              <w:jc w:val="center"/>
              <w:rPr>
                <w:i/>
                <w:iCs/>
              </w:rPr>
            </w:pPr>
            <w:r w:rsidRPr="00C22361">
              <w:rPr>
                <w:i/>
                <w:iCs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B773BF6" w14:textId="77777777" w:rsidR="00096967" w:rsidRPr="00C22361" w:rsidRDefault="00C22361" w:rsidP="00C223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61275C" w:rsidRPr="00C22361">
              <w:rPr>
                <w:i/>
                <w:iCs/>
              </w:rPr>
              <w:t>otwierdzenie przyjęcia wniosku</w:t>
            </w:r>
          </w:p>
        </w:tc>
      </w:tr>
      <w:tr w:rsidR="0061275C" w14:paraId="6625209C" w14:textId="77777777" w:rsidTr="00EB3886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5CB38BF5" w14:textId="77777777" w:rsidR="00C22361" w:rsidRDefault="00C22361" w:rsidP="00C22361"/>
          <w:p w14:paraId="6F0D23D9" w14:textId="77777777" w:rsidR="0061275C" w:rsidRDefault="0061275C" w:rsidP="00C22361">
            <w:r>
              <w:t>……………</w:t>
            </w:r>
            <w:r w:rsidR="00EF1E65">
              <w:t>…</w:t>
            </w:r>
            <w:r>
              <w:t>, dnia</w:t>
            </w:r>
            <w:r w:rsidR="00EF1E65">
              <w:t xml:space="preserve"> ……………………</w:t>
            </w:r>
          </w:p>
        </w:tc>
      </w:tr>
      <w:tr w:rsidR="00096967" w14:paraId="44ED875B" w14:textId="77777777" w:rsidTr="00253508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960E65A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Wnioskodawca</w:t>
            </w:r>
          </w:p>
          <w:p w14:paraId="5571D0D4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0A652F75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DA583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617654F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13A5BF81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NIP/Pesel: ……………………………………………..</w:t>
            </w:r>
          </w:p>
          <w:p w14:paraId="58B06771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027D410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1A338CDF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46B001C2" w14:textId="77777777" w:rsidR="0061275C" w:rsidRPr="0061275C" w:rsidRDefault="00EB3886" w:rsidP="0025350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940498A" w14:textId="77777777" w:rsidR="00EB3886" w:rsidRPr="00C22361" w:rsidRDefault="00EB3886" w:rsidP="00EB3886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Pełnomocnik (o ile został ustanowiony)</w:t>
            </w:r>
          </w:p>
          <w:p w14:paraId="625219B5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 w:rsidRPr="0061275C">
              <w:rPr>
                <w:sz w:val="22"/>
                <w:szCs w:val="22"/>
              </w:rPr>
              <w:t>Imię i Nazwisko / Nazwa podmiotu gospodarczego</w:t>
            </w:r>
            <w:r>
              <w:rPr>
                <w:sz w:val="22"/>
                <w:szCs w:val="22"/>
              </w:rPr>
              <w:t>:</w:t>
            </w:r>
          </w:p>
          <w:p w14:paraId="02B12826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5DE2C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69D246EF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42F830B7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NIP/Pesel/.……………………………………………..</w:t>
            </w:r>
          </w:p>
          <w:p w14:paraId="4671B9EA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 ………………………………………………</w:t>
            </w:r>
          </w:p>
          <w:p w14:paraId="13F6334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KRS: ……………………………………………….</w:t>
            </w:r>
          </w:p>
          <w:p w14:paraId="67191802" w14:textId="77777777" w:rsidR="00EB3886" w:rsidRDefault="00EB3886" w:rsidP="00EB3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wpisu do ewidencji działalności gospodarczej:</w:t>
            </w:r>
          </w:p>
          <w:p w14:paraId="48BAE4EF" w14:textId="77777777" w:rsidR="0061275C" w:rsidRDefault="00EB3886" w:rsidP="00253508">
            <w:pPr>
              <w:spacing w:line="360" w:lineRule="auto"/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bookmarkEnd w:id="0"/>
    </w:tbl>
    <w:p w14:paraId="676E826D" w14:textId="77777777" w:rsidR="00253508" w:rsidRDefault="00253508" w:rsidP="00C22361">
      <w:pPr>
        <w:jc w:val="center"/>
        <w:rPr>
          <w:b/>
          <w:bCs/>
        </w:rPr>
      </w:pPr>
    </w:p>
    <w:p w14:paraId="158E7DAC" w14:textId="77777777" w:rsidR="00221F4C" w:rsidRDefault="00221F4C" w:rsidP="00C22361">
      <w:pPr>
        <w:jc w:val="center"/>
        <w:rPr>
          <w:b/>
          <w:bCs/>
        </w:rPr>
      </w:pPr>
      <w:r w:rsidRPr="00221F4C">
        <w:rPr>
          <w:b/>
          <w:bCs/>
        </w:rPr>
        <w:t>WNIOSEK</w:t>
      </w:r>
    </w:p>
    <w:p w14:paraId="1677DC72" w14:textId="77777777" w:rsidR="00221F4C" w:rsidRPr="00EB3886" w:rsidRDefault="008953F1" w:rsidP="002A5AAB">
      <w:pPr>
        <w:jc w:val="both"/>
        <w:rPr>
          <w:b/>
          <w:bCs/>
        </w:rPr>
      </w:pPr>
      <w:r w:rsidRPr="008953F1">
        <w:rPr>
          <w:b/>
          <w:bCs/>
        </w:rPr>
        <w:t xml:space="preserve">o wydanie zezwolenia </w:t>
      </w:r>
      <w:r w:rsidR="002A5AAB">
        <w:rPr>
          <w:b/>
          <w:bCs/>
        </w:rPr>
        <w:t>czasowe zajęcie pasa drogowego w związku z prowadzonymi robotami</w:t>
      </w:r>
      <w:r w:rsidR="002A5AAB">
        <w:rPr>
          <w:b/>
          <w:bCs/>
        </w:rPr>
        <w:br/>
        <w:t xml:space="preserve"> w pasie drogowym</w:t>
      </w:r>
      <w:r w:rsidR="00032E11" w:rsidRPr="00EB3886">
        <w:rPr>
          <w:b/>
          <w:bCs/>
        </w:rPr>
        <w:t>.</w:t>
      </w:r>
    </w:p>
    <w:p w14:paraId="0F50B44B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Ul. ……………………………………. nr drogi ……………… dz. nr ewid. ………… obr. ……</w:t>
      </w:r>
    </w:p>
    <w:p w14:paraId="26216189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Cel zajęcia: …………………………………………………………………………………………</w:t>
      </w:r>
    </w:p>
    <w:p w14:paraId="69A798C3" w14:textId="77777777" w:rsidR="00032E11" w:rsidRDefault="00032E11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Planowany okres zajęcia pasa drogowego na prowadzenie robót w pasie drogowym: ………………………………………………………………………………………………………</w:t>
      </w:r>
    </w:p>
    <w:p w14:paraId="5D9C626E" w14:textId="77777777" w:rsidR="00087C40" w:rsidRDefault="00087C40" w:rsidP="00EB3886">
      <w:pPr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</w:pPr>
      <w:r>
        <w:t>Powierzchnia planowanego zajęcia w m</w:t>
      </w:r>
      <w:r>
        <w:rPr>
          <w:vertAlign w:val="superscript"/>
        </w:rPr>
        <w:t>2</w:t>
      </w:r>
      <w:r>
        <w:t xml:space="preserve">: </w:t>
      </w:r>
    </w:p>
    <w:p w14:paraId="5378FDE3" w14:textId="77777777" w:rsidR="00087C40" w:rsidRPr="00EB3886" w:rsidRDefault="00087C40" w:rsidP="00EB3886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</w:pPr>
      <w:r w:rsidRPr="00EB3886">
        <w:t>jezdni powyżej 50 % szerokości</w:t>
      </w:r>
      <w:r w:rsidRPr="00EB3886">
        <w:tab/>
        <w:t>....................................................... m</w:t>
      </w:r>
      <w:r w:rsidRPr="00EB3886">
        <w:rPr>
          <w:vertAlign w:val="superscript"/>
        </w:rPr>
        <w:t>2</w:t>
      </w:r>
      <w:r w:rsidRPr="00EB3886">
        <w:t>,</w:t>
      </w:r>
    </w:p>
    <w:p w14:paraId="63B0C4D4" w14:textId="77777777" w:rsidR="00087C40" w:rsidRPr="00EB3886" w:rsidRDefault="00087C40" w:rsidP="00EB3886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</w:pPr>
      <w:r w:rsidRPr="00EB3886">
        <w:t>jezdni do 50 % szerokości</w:t>
      </w:r>
      <w:r w:rsidRPr="00EB3886">
        <w:tab/>
      </w:r>
      <w:r w:rsidRPr="00EB3886">
        <w:tab/>
        <w:t>....................................................... m</w:t>
      </w:r>
      <w:r w:rsidRPr="00EB3886">
        <w:rPr>
          <w:vertAlign w:val="superscript"/>
        </w:rPr>
        <w:t>2</w:t>
      </w:r>
      <w:r w:rsidRPr="00EB3886">
        <w:t>,</w:t>
      </w:r>
    </w:p>
    <w:p w14:paraId="0F7BF147" w14:textId="77777777" w:rsidR="00087C40" w:rsidRPr="00EB3886" w:rsidRDefault="00087C40" w:rsidP="00EB3886">
      <w:pPr>
        <w:pStyle w:val="Akapitzlist"/>
        <w:numPr>
          <w:ilvl w:val="1"/>
          <w:numId w:val="4"/>
        </w:numPr>
        <w:spacing w:line="360" w:lineRule="auto"/>
        <w:ind w:left="567" w:hanging="283"/>
        <w:jc w:val="both"/>
      </w:pPr>
      <w:r w:rsidRPr="00EB3886">
        <w:t>chodnika, pobocze, place, ścieżki rowerowe, ciągi piesze i pieszorowerowe, opaski odbojowe, pasy dzielące, zatoki postojowe, pasy zieleni i inne: ................................................................. m</w:t>
      </w:r>
      <w:r w:rsidRPr="00EB3886">
        <w:rPr>
          <w:vertAlign w:val="superscript"/>
        </w:rPr>
        <w:t>2</w:t>
      </w:r>
      <w:r w:rsidRPr="00EB3886">
        <w:t xml:space="preserve">, </w:t>
      </w:r>
    </w:p>
    <w:p w14:paraId="20E3F8BA" w14:textId="77777777" w:rsidR="00032E11" w:rsidRDefault="00087C40" w:rsidP="00EB3886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087C40">
        <w:t>Nr projektu organizacji ruchu…………………………. z dnia</w:t>
      </w:r>
      <w:r w:rsidR="00EB3886">
        <w:t xml:space="preserve"> </w:t>
      </w:r>
      <w:r w:rsidRPr="00087C40">
        <w:t>……………………………………</w:t>
      </w:r>
    </w:p>
    <w:p w14:paraId="64C9B96E" w14:textId="77777777" w:rsidR="00EB3886" w:rsidRDefault="00EB3886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DBA434" w14:textId="77777777" w:rsidR="00266664" w:rsidRPr="00253508" w:rsidRDefault="00266664" w:rsidP="00C22361">
      <w:pPr>
        <w:jc w:val="both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lastRenderedPageBreak/>
        <w:t>Załączniki (właściwe zaznaczyć):</w:t>
      </w:r>
    </w:p>
    <w:p w14:paraId="6A37204D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projekt organizacji ruchu i harmonogram robót</w:t>
      </w:r>
    </w:p>
    <w:p w14:paraId="5FDF19C4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kserokopia zezwolenia na budowę lub zgłoszenia budowlanego</w:t>
      </w:r>
    </w:p>
    <w:p w14:paraId="0CEC4E58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 xml:space="preserve">kserokopie mapy zasadniczej 1:500 lub 1:1000 z zaznaczonym kolorem czerwonym obrysem zajęcia pasa drogowego oraz mapy ewidencyjnej z szczególnym naniesieniem lokalizacji prac i umieszczeniem urządzeń infrastruktury technicznej </w:t>
      </w:r>
      <w:r w:rsidR="00253508">
        <w:rPr>
          <w:sz w:val="20"/>
          <w:szCs w:val="20"/>
        </w:rPr>
        <w:br/>
      </w:r>
      <w:r w:rsidRPr="002C75F9">
        <w:rPr>
          <w:sz w:val="20"/>
          <w:szCs w:val="20"/>
        </w:rPr>
        <w:t>z opisaniem nr ewidencyjnych działek</w:t>
      </w:r>
    </w:p>
    <w:p w14:paraId="60864D26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kopia uzgodnienia dokumentacji – opinia ZUD</w:t>
      </w:r>
    </w:p>
    <w:p w14:paraId="1B4A9A13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kopia dokumentu potwierdzającego tytuł prawny do nieruchomości</w:t>
      </w:r>
    </w:p>
    <w:p w14:paraId="18059AA1" w14:textId="77777777" w:rsidR="00266664" w:rsidRPr="002C75F9" w:rsidRDefault="00266664" w:rsidP="00C22361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C75F9">
        <w:rPr>
          <w:sz w:val="20"/>
          <w:szCs w:val="20"/>
        </w:rPr>
        <w:t>w przypadku występowania jako pełnomocnik INWESTORA – odpowiednie pełnomocnictwo do występowania</w:t>
      </w:r>
      <w:r w:rsidR="00253508">
        <w:rPr>
          <w:sz w:val="20"/>
          <w:szCs w:val="20"/>
        </w:rPr>
        <w:t xml:space="preserve"> </w:t>
      </w:r>
      <w:r w:rsidRPr="002C75F9">
        <w:rPr>
          <w:sz w:val="20"/>
          <w:szCs w:val="20"/>
        </w:rPr>
        <w:t>w jego imieniu + opłata skarbowa w wysokości 17,00 zł (słownie: siedemnaście złotych 00/100)</w:t>
      </w:r>
    </w:p>
    <w:p w14:paraId="2A09D028" w14:textId="77777777" w:rsidR="00266664" w:rsidRPr="002C75F9" w:rsidRDefault="00266664" w:rsidP="00C22361">
      <w:pPr>
        <w:ind w:left="5664" w:firstLine="708"/>
        <w:jc w:val="both"/>
        <w:rPr>
          <w:b/>
          <w:bCs/>
          <w:sz w:val="20"/>
          <w:szCs w:val="20"/>
        </w:rPr>
      </w:pPr>
    </w:p>
    <w:p w14:paraId="558354D0" w14:textId="77777777" w:rsidR="00266664" w:rsidRPr="002C75F9" w:rsidRDefault="00266664" w:rsidP="00C22361">
      <w:pPr>
        <w:pStyle w:val="Default"/>
        <w:rPr>
          <w:sz w:val="20"/>
          <w:szCs w:val="20"/>
        </w:rPr>
      </w:pPr>
      <w:r w:rsidRPr="002C75F9">
        <w:rPr>
          <w:sz w:val="20"/>
          <w:szCs w:val="20"/>
        </w:rPr>
        <w:t xml:space="preserve">ODBIÓR DECYZJI (właściwe zaznaczyć): </w:t>
      </w:r>
    </w:p>
    <w:p w14:paraId="2A5997F0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osobiście (w przypadku osób prawnych, osoba uprawniona do reprezentowania wnioskodawcy) </w:t>
      </w:r>
    </w:p>
    <w:p w14:paraId="4A26AD00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Poczty Polskiej na adres wskazany we wniosku </w:t>
      </w:r>
    </w:p>
    <w:p w14:paraId="48C7B889" w14:textId="77777777" w:rsidR="00266664" w:rsidRPr="002C75F9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 xml:space="preserve">za pośrednictwem platformy </w:t>
      </w:r>
      <w:proofErr w:type="spellStart"/>
      <w:r w:rsidRPr="002C75F9">
        <w:rPr>
          <w:sz w:val="20"/>
          <w:szCs w:val="20"/>
        </w:rPr>
        <w:t>ePUAP</w:t>
      </w:r>
      <w:proofErr w:type="spellEnd"/>
      <w:r w:rsidRPr="002C75F9">
        <w:rPr>
          <w:sz w:val="20"/>
          <w:szCs w:val="20"/>
        </w:rPr>
        <w:t xml:space="preserve"> </w:t>
      </w:r>
    </w:p>
    <w:p w14:paraId="30FF29F3" w14:textId="77777777" w:rsidR="00253508" w:rsidRDefault="00266664" w:rsidP="00C22361">
      <w:pPr>
        <w:pStyle w:val="Default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2C75F9">
        <w:rPr>
          <w:sz w:val="20"/>
          <w:szCs w:val="20"/>
        </w:rPr>
        <w:t>przez osobę upoważnioną pisemnie przez uprawnionego tj.:</w:t>
      </w:r>
      <w:r w:rsidR="00EB3886">
        <w:rPr>
          <w:sz w:val="20"/>
          <w:szCs w:val="20"/>
        </w:rPr>
        <w:t xml:space="preserve"> </w:t>
      </w:r>
      <w:r w:rsidR="00253508" w:rsidRPr="002C75F9">
        <w:rPr>
          <w:sz w:val="20"/>
          <w:szCs w:val="20"/>
        </w:rPr>
        <w:t>...................................................................................</w:t>
      </w:r>
    </w:p>
    <w:p w14:paraId="47F9225F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3BA88136" w14:textId="77777777" w:rsidR="00253508" w:rsidRDefault="00253508" w:rsidP="00253508">
      <w:pPr>
        <w:pStyle w:val="Default"/>
        <w:ind w:left="5240" w:firstLine="424"/>
        <w:rPr>
          <w:sz w:val="20"/>
          <w:szCs w:val="20"/>
        </w:rPr>
      </w:pPr>
    </w:p>
    <w:p w14:paraId="4A71C145" w14:textId="77777777" w:rsidR="00266664" w:rsidRPr="00253508" w:rsidRDefault="00266664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...................................................................................</w:t>
      </w:r>
    </w:p>
    <w:p w14:paraId="091046F1" w14:textId="77777777" w:rsidR="00266664" w:rsidRPr="00253508" w:rsidRDefault="00253508" w:rsidP="00253508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(podpis wnioskodawcy/pełnomocnika)</w:t>
      </w:r>
    </w:p>
    <w:p w14:paraId="507E3AFB" w14:textId="77777777" w:rsidR="00253508" w:rsidRDefault="00253508" w:rsidP="00C22361">
      <w:pPr>
        <w:tabs>
          <w:tab w:val="left" w:pos="893"/>
        </w:tabs>
        <w:jc w:val="both"/>
        <w:rPr>
          <w:sz w:val="20"/>
          <w:szCs w:val="20"/>
        </w:rPr>
      </w:pPr>
    </w:p>
    <w:p w14:paraId="15A98834" w14:textId="77777777" w:rsidR="00266664" w:rsidRPr="002C75F9" w:rsidRDefault="00266664" w:rsidP="00C22361">
      <w:pPr>
        <w:tabs>
          <w:tab w:val="left" w:pos="893"/>
        </w:tabs>
        <w:jc w:val="both"/>
        <w:rPr>
          <w:sz w:val="20"/>
          <w:szCs w:val="20"/>
        </w:rPr>
      </w:pPr>
      <w:r w:rsidRPr="002C75F9">
        <w:rPr>
          <w:sz w:val="20"/>
          <w:szCs w:val="20"/>
        </w:rPr>
        <w:t>Do zajęcia pasa drogowego upoważnia posiadanie przez wnioskodawcę oryginału decyzji administracyjnej – odbiór – najpóźniej w dniu rozpoczynającym zajęcie pasa drogowego. Zajęcie pasa drogowego bez posiadania decyzji lub umowy skutkować będzie naliczeniem opłaty karnej od dnia zajęcia do dnia odbioru decyzji/umowy tj. do dnia, w którym wnioskodawca posiadając decyzje może zająć pas drogowy.</w:t>
      </w:r>
    </w:p>
    <w:p w14:paraId="23DADE47" w14:textId="77777777" w:rsidR="00266664" w:rsidRDefault="00266664" w:rsidP="00C22361">
      <w:pPr>
        <w:jc w:val="center"/>
        <w:rPr>
          <w:b/>
          <w:bCs/>
        </w:rPr>
      </w:pPr>
    </w:p>
    <w:p w14:paraId="1E8E03CA" w14:textId="77777777" w:rsidR="00266664" w:rsidRPr="00EB3886" w:rsidRDefault="00266664" w:rsidP="00C22361">
      <w:pPr>
        <w:jc w:val="center"/>
        <w:rPr>
          <w:b/>
          <w:bCs/>
          <w:sz w:val="20"/>
          <w:szCs w:val="20"/>
        </w:rPr>
      </w:pPr>
      <w:r w:rsidRPr="00EB3886">
        <w:rPr>
          <w:b/>
          <w:bCs/>
          <w:sz w:val="20"/>
          <w:szCs w:val="20"/>
        </w:rPr>
        <w:t>OŚWIADCZENIE</w:t>
      </w:r>
    </w:p>
    <w:p w14:paraId="4934267D" w14:textId="77777777" w:rsidR="00266664" w:rsidRPr="00EB3886" w:rsidRDefault="00266664" w:rsidP="00C22361">
      <w:pPr>
        <w:jc w:val="center"/>
        <w:rPr>
          <w:b/>
          <w:bCs/>
          <w:sz w:val="20"/>
          <w:szCs w:val="20"/>
        </w:rPr>
      </w:pPr>
      <w:r w:rsidRPr="00EB3886">
        <w:rPr>
          <w:b/>
          <w:bCs/>
          <w:sz w:val="20"/>
          <w:szCs w:val="20"/>
        </w:rPr>
        <w:t>(Podmiot występujący o zajęcie pasa drogowego)</w:t>
      </w:r>
    </w:p>
    <w:p w14:paraId="70B55589" w14:textId="77777777" w:rsidR="00266664" w:rsidRPr="00EB3886" w:rsidRDefault="00266664" w:rsidP="00C22361">
      <w:pPr>
        <w:ind w:firstLine="360"/>
        <w:jc w:val="both"/>
        <w:rPr>
          <w:sz w:val="20"/>
          <w:szCs w:val="20"/>
        </w:rPr>
      </w:pPr>
      <w:r w:rsidRPr="00EB3886">
        <w:rPr>
          <w:sz w:val="20"/>
          <w:szCs w:val="20"/>
        </w:rPr>
        <w:t>Na podstawie § 1 ust. 5 pkt. 2 Rozporządzenia Rady Ministrów z dnia</w:t>
      </w:r>
      <w:r w:rsidR="00EB3886">
        <w:rPr>
          <w:sz w:val="20"/>
          <w:szCs w:val="20"/>
        </w:rPr>
        <w:t xml:space="preserve"> </w:t>
      </w:r>
      <w:r w:rsidRPr="00EB3886">
        <w:rPr>
          <w:sz w:val="20"/>
          <w:szCs w:val="20"/>
        </w:rPr>
        <w:t>01 czerwca 2004 r. w sprawie określenia warunków udzielenia zezwoleń na zajęcie pasa drogowego (</w:t>
      </w:r>
      <w:proofErr w:type="spellStart"/>
      <w:r w:rsidRPr="00EB3886">
        <w:rPr>
          <w:sz w:val="20"/>
          <w:szCs w:val="20"/>
        </w:rPr>
        <w:t>t.j</w:t>
      </w:r>
      <w:proofErr w:type="spellEnd"/>
      <w:r w:rsidRPr="00EB3886">
        <w:rPr>
          <w:sz w:val="20"/>
          <w:szCs w:val="20"/>
        </w:rPr>
        <w:t xml:space="preserve">. Dz. U. z 2016 r. poz. 1264) </w:t>
      </w:r>
      <w:r w:rsidRPr="00EB3886">
        <w:rPr>
          <w:b/>
          <w:bCs/>
          <w:sz w:val="20"/>
          <w:szCs w:val="20"/>
        </w:rPr>
        <w:t xml:space="preserve">oświadczam, iż </w:t>
      </w:r>
      <w:r w:rsidRPr="00EB3886">
        <w:rPr>
          <w:sz w:val="20"/>
          <w:szCs w:val="20"/>
        </w:rPr>
        <w:t xml:space="preserve">(właściwe zaznaczyć): </w:t>
      </w:r>
    </w:p>
    <w:p w14:paraId="779F5796" w14:textId="77777777" w:rsidR="00266664" w:rsidRPr="00EB3886" w:rsidRDefault="00266664" w:rsidP="00C22361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/>
          <w:bCs/>
          <w:sz w:val="20"/>
          <w:szCs w:val="20"/>
          <w:u w:val="single"/>
        </w:rPr>
      </w:pPr>
      <w:r w:rsidRPr="00EB3886">
        <w:rPr>
          <w:b/>
          <w:bCs/>
          <w:sz w:val="20"/>
          <w:szCs w:val="20"/>
          <w:u w:val="single"/>
        </w:rPr>
        <w:t>posiadam ważne pozwolenie na budowę obiektu umieszczonego w pasie drogowym</w:t>
      </w:r>
    </w:p>
    <w:p w14:paraId="36F00835" w14:textId="77777777" w:rsidR="00266664" w:rsidRPr="00EB3886" w:rsidRDefault="00266664" w:rsidP="00C22361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/>
          <w:bCs/>
          <w:sz w:val="20"/>
          <w:szCs w:val="20"/>
          <w:u w:val="single"/>
        </w:rPr>
      </w:pPr>
      <w:r w:rsidRPr="00EB3886">
        <w:rPr>
          <w:b/>
          <w:bCs/>
          <w:sz w:val="20"/>
          <w:szCs w:val="20"/>
          <w:u w:val="single"/>
        </w:rPr>
        <w:t>dokonałem zgłoszenia budowy lub przeprowadzonych robót właściwemu organowi administracji architektoniczno-budowlanej.</w:t>
      </w:r>
    </w:p>
    <w:p w14:paraId="3177B6B1" w14:textId="77777777" w:rsidR="00266664" w:rsidRPr="00EB3886" w:rsidRDefault="00266664" w:rsidP="00C22361">
      <w:pPr>
        <w:pStyle w:val="p3"/>
        <w:numPr>
          <w:ilvl w:val="0"/>
          <w:numId w:val="10"/>
        </w:numPr>
        <w:tabs>
          <w:tab w:val="left" w:pos="284"/>
        </w:tabs>
        <w:spacing w:before="0" w:after="0"/>
        <w:ind w:left="284" w:hanging="284"/>
        <w:jc w:val="both"/>
        <w:rPr>
          <w:b/>
          <w:sz w:val="20"/>
          <w:szCs w:val="20"/>
          <w:u w:val="single"/>
        </w:rPr>
      </w:pPr>
      <w:r w:rsidRPr="00EB3886">
        <w:rPr>
          <w:b/>
          <w:sz w:val="20"/>
          <w:szCs w:val="20"/>
          <w:u w:val="single"/>
        </w:rPr>
        <w:t>zamierzam wybudować przyłącze elektroenergetyczne, wodociągowe, kanalizacyjne, gazowe, cieplne, telekomunikacyjne, dla których sporządzono plan sytuacyjny na kopii aktualnej mapy zasadniczej lub mapy jednostkowej przyjętej do państwowego zasobu geodezyjnego                                i kartograficznego.</w:t>
      </w:r>
    </w:p>
    <w:p w14:paraId="58A86B2F" w14:textId="77777777" w:rsidR="00266664" w:rsidRDefault="00266664" w:rsidP="00C22361">
      <w:pPr>
        <w:ind w:left="360"/>
        <w:jc w:val="both"/>
        <w:rPr>
          <w:sz w:val="20"/>
          <w:szCs w:val="20"/>
        </w:rPr>
      </w:pPr>
    </w:p>
    <w:p w14:paraId="5024BD78" w14:textId="77777777" w:rsidR="00253508" w:rsidRPr="00EB3886" w:rsidRDefault="00253508" w:rsidP="00C22361">
      <w:pPr>
        <w:ind w:left="360"/>
        <w:jc w:val="both"/>
        <w:rPr>
          <w:sz w:val="20"/>
          <w:szCs w:val="20"/>
        </w:rPr>
      </w:pPr>
    </w:p>
    <w:p w14:paraId="2C8584CE" w14:textId="77777777" w:rsidR="00266664" w:rsidRPr="00253508" w:rsidRDefault="00266664" w:rsidP="00C22361">
      <w:pPr>
        <w:ind w:left="4956"/>
        <w:jc w:val="center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....................................................................</w:t>
      </w:r>
    </w:p>
    <w:p w14:paraId="19448F02" w14:textId="77777777" w:rsidR="00266664" w:rsidRPr="00253508" w:rsidRDefault="00266664" w:rsidP="00C22361">
      <w:pPr>
        <w:ind w:left="4956"/>
        <w:jc w:val="center"/>
        <w:rPr>
          <w:b/>
          <w:bCs/>
          <w:sz w:val="20"/>
          <w:szCs w:val="20"/>
        </w:rPr>
      </w:pPr>
      <w:r w:rsidRPr="00253508">
        <w:rPr>
          <w:b/>
          <w:bCs/>
          <w:sz w:val="20"/>
          <w:szCs w:val="20"/>
        </w:rPr>
        <w:t>(</w:t>
      </w:r>
      <w:r w:rsidR="00253508">
        <w:rPr>
          <w:b/>
          <w:bCs/>
          <w:sz w:val="20"/>
          <w:szCs w:val="20"/>
        </w:rPr>
        <w:t>p</w:t>
      </w:r>
      <w:r w:rsidR="00253508" w:rsidRPr="00253508">
        <w:rPr>
          <w:b/>
          <w:bCs/>
          <w:sz w:val="20"/>
          <w:szCs w:val="20"/>
        </w:rPr>
        <w:t>odpis wnioskodawcy/pełnomocnika</w:t>
      </w:r>
      <w:r w:rsidRPr="00253508">
        <w:rPr>
          <w:b/>
          <w:bCs/>
          <w:sz w:val="20"/>
          <w:szCs w:val="20"/>
        </w:rPr>
        <w:t>)</w:t>
      </w:r>
    </w:p>
    <w:p w14:paraId="762EEDBB" w14:textId="77777777" w:rsidR="00266664" w:rsidRPr="00EB3886" w:rsidRDefault="00266664" w:rsidP="00C22361">
      <w:pPr>
        <w:ind w:left="6372"/>
        <w:jc w:val="both"/>
        <w:rPr>
          <w:sz w:val="18"/>
          <w:szCs w:val="18"/>
        </w:rPr>
      </w:pPr>
    </w:p>
    <w:p w14:paraId="01630D02" w14:textId="77777777" w:rsidR="00266664" w:rsidRPr="00EB3886" w:rsidRDefault="00266664" w:rsidP="00C22361">
      <w:pPr>
        <w:ind w:left="567" w:hanging="283"/>
        <w:jc w:val="center"/>
        <w:rPr>
          <w:b/>
          <w:bCs/>
          <w:sz w:val="18"/>
          <w:szCs w:val="18"/>
        </w:rPr>
      </w:pPr>
      <w:r w:rsidRPr="00EB3886">
        <w:rPr>
          <w:b/>
          <w:bCs/>
          <w:sz w:val="18"/>
          <w:szCs w:val="18"/>
        </w:rPr>
        <w:t xml:space="preserve">KLAUZULA INFORMACYJNA DOTYCZĄCA </w:t>
      </w:r>
    </w:p>
    <w:p w14:paraId="4FF6B2C2" w14:textId="77777777" w:rsidR="00266664" w:rsidRPr="00EB3886" w:rsidRDefault="00266664" w:rsidP="00C22361">
      <w:pPr>
        <w:ind w:left="-10"/>
        <w:jc w:val="center"/>
        <w:rPr>
          <w:b/>
          <w:bCs/>
          <w:sz w:val="18"/>
          <w:szCs w:val="18"/>
        </w:rPr>
      </w:pPr>
      <w:r w:rsidRPr="00EB3886">
        <w:rPr>
          <w:b/>
          <w:bCs/>
          <w:sz w:val="18"/>
          <w:szCs w:val="18"/>
        </w:rPr>
        <w:t>PRZETWARZANIA DANYCH OSOBOWYCH</w:t>
      </w:r>
    </w:p>
    <w:p w14:paraId="46349CB0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EB3886">
        <w:rPr>
          <w:sz w:val="18"/>
          <w:szCs w:val="18"/>
        </w:rPr>
        <w:t>W związku z pozyskaniem danych osobowych oraz realizacją wymogów rozporządzenia Parlamentu Europejskiego i Rady (UE) 2016/679</w:t>
      </w:r>
      <w:r w:rsidRPr="00C22361">
        <w:rPr>
          <w:sz w:val="18"/>
          <w:szCs w:val="18"/>
        </w:rPr>
        <w:t xml:space="preserve"> z dnia 27 kwietnia 2016 r. w sprawie ochrony osób fizycznych w związku z przetwarzaniem danych osobowych i w sprawie swobodnego przepływu takich danych oraz uchylenia dyrektywy 95/46/WE (ogólne rozporządzenie o ochronie danych), zwanym dalej: RODO informuje się, co następuje:</w:t>
      </w:r>
    </w:p>
    <w:p w14:paraId="6B6BD391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Administratorem Pani/Pana danych osobowych jest Burmistrz Miasta Dębicy, ul. Ratuszowa 2, 39-200 Dębica.</w:t>
      </w:r>
    </w:p>
    <w:p w14:paraId="22A05465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 xml:space="preserve">W sprawach związanych z przetwarzaniem danych osobowych może Pani/Pan kontaktować się z Inspektorem Ochrony Danych za pomocą adresu e-mail: </w:t>
      </w:r>
      <w:hyperlink r:id="rId8" w:history="1">
        <w:r w:rsidRPr="00C22361">
          <w:rPr>
            <w:rStyle w:val="Hipercze"/>
            <w:sz w:val="18"/>
            <w:szCs w:val="18"/>
          </w:rPr>
          <w:t>iod@umdebica.pl</w:t>
        </w:r>
      </w:hyperlink>
      <w:r w:rsidRPr="00C22361">
        <w:rPr>
          <w:sz w:val="18"/>
          <w:szCs w:val="18"/>
        </w:rPr>
        <w:t>.</w:t>
      </w:r>
    </w:p>
    <w:p w14:paraId="7BD25DC3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Pani/Pana dane osobowe są przetwarzane w celu załatwienia sprawy, której dotyczy złożony wniosek/pismo jak również w celu archiwizacji.</w:t>
      </w:r>
    </w:p>
    <w:p w14:paraId="5063EF16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color w:val="171717"/>
          <w:sz w:val="18"/>
          <w:szCs w:val="18"/>
          <w:lang w:eastAsia="zh-CN"/>
        </w:rPr>
      </w:pPr>
      <w:r w:rsidRPr="00C22361">
        <w:rPr>
          <w:sz w:val="18"/>
          <w:szCs w:val="18"/>
        </w:rPr>
        <w:t xml:space="preserve">Podstawę prawną przetwarzania danych osobowych stanowią przepisy ustawy z dnia 14 </w:t>
      </w:r>
      <w:r w:rsidRPr="00C22361">
        <w:rPr>
          <w:color w:val="171717"/>
          <w:sz w:val="18"/>
          <w:szCs w:val="18"/>
        </w:rPr>
        <w:t xml:space="preserve">czerwca 1960 r. Kodeks postępowania administracyjnego, ustawy z dnia 14 lipca 1983 r.  o narodowym zasobie archiwalnym i archiwach oraz art. 6 ust. 1 lit. c RODO, art 20 pkt 8 oraz art. 40 ust. 1 ustawy z dnia 21 marca 1985 r.  o drogach publicznych (Dz. U. z </w:t>
      </w:r>
      <w:r w:rsidR="00C22361">
        <w:rPr>
          <w:color w:val="171717"/>
          <w:sz w:val="18"/>
          <w:szCs w:val="18"/>
        </w:rPr>
        <w:t>2022</w:t>
      </w:r>
      <w:r w:rsidRPr="00C22361">
        <w:rPr>
          <w:color w:val="171717"/>
          <w:sz w:val="18"/>
          <w:szCs w:val="18"/>
        </w:rPr>
        <w:t xml:space="preserve"> r., poz. </w:t>
      </w:r>
      <w:r w:rsidR="00C22361">
        <w:rPr>
          <w:color w:val="171717"/>
          <w:sz w:val="18"/>
          <w:szCs w:val="18"/>
        </w:rPr>
        <w:t>1693</w:t>
      </w:r>
      <w:r w:rsidRPr="00C22361">
        <w:rPr>
          <w:color w:val="171717"/>
          <w:sz w:val="18"/>
          <w:szCs w:val="18"/>
        </w:rPr>
        <w:t xml:space="preserve"> ze zm.) </w:t>
      </w:r>
    </w:p>
    <w:p w14:paraId="24D7F28A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Dane osobowe będą przechowywane przez okres załatwienia sprawy, której dotyczy złożony wniosek/pismo oraz przez okres archiwizacji, zgodnie  z obowiązującymi przepisami prawa.</w:t>
      </w:r>
    </w:p>
    <w:p w14:paraId="0B805FEB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w celu ułatwienia kontaktu z osobą, której te dane dotyczą, w toku prowadzonego postępowania administracyjnego.</w:t>
      </w:r>
    </w:p>
    <w:p w14:paraId="56EC6E4C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Przysługuje Pani/Panu prawo do dostępu do swoich danych osobowych, ich sprostowania, ograniczenia przetwarzania oraz usunięcia danych po ustaniu okresu ich przechowywania, na warunkach określonych w RODO.</w:t>
      </w:r>
    </w:p>
    <w:p w14:paraId="47502EBA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sz w:val="18"/>
          <w:szCs w:val="18"/>
        </w:rPr>
      </w:pPr>
      <w:r w:rsidRPr="00C22361">
        <w:rPr>
          <w:sz w:val="18"/>
          <w:szCs w:val="18"/>
        </w:rPr>
        <w:t>Pani/Pana dane mogą być przetwarzane w sposób zautomatyzowany i nie będą profilowane.</w:t>
      </w:r>
    </w:p>
    <w:p w14:paraId="6A1D7C98" w14:textId="77777777" w:rsidR="00266664" w:rsidRPr="00C22361" w:rsidRDefault="00266664" w:rsidP="00C22361">
      <w:pPr>
        <w:numPr>
          <w:ilvl w:val="0"/>
          <w:numId w:val="9"/>
        </w:numPr>
        <w:tabs>
          <w:tab w:val="clear" w:pos="720"/>
        </w:tabs>
        <w:ind w:left="284" w:hanging="294"/>
        <w:jc w:val="both"/>
        <w:rPr>
          <w:rStyle w:val="Hipercze"/>
          <w:color w:val="000000"/>
          <w:sz w:val="18"/>
          <w:szCs w:val="18"/>
        </w:rPr>
      </w:pPr>
      <w:r w:rsidRPr="00C22361">
        <w:rPr>
          <w:rStyle w:val="Hipercze"/>
          <w:color w:val="000000"/>
          <w:sz w:val="18"/>
          <w:szCs w:val="18"/>
        </w:rPr>
        <w:t>Przysługuje Pani/Panu prawo wniesienia skargi do Prezesa Urzędu Ochrony Danych Osobowych.</w:t>
      </w:r>
    </w:p>
    <w:p w14:paraId="0841CA0F" w14:textId="77777777" w:rsidR="00253508" w:rsidRDefault="00253508" w:rsidP="00253508">
      <w:pPr>
        <w:ind w:left="708" w:firstLine="708"/>
        <w:jc w:val="center"/>
        <w:rPr>
          <w:sz w:val="18"/>
          <w:szCs w:val="18"/>
        </w:rPr>
      </w:pPr>
    </w:p>
    <w:p w14:paraId="5EF15812" w14:textId="77777777" w:rsidR="00266664" w:rsidRPr="00253508" w:rsidRDefault="00266664" w:rsidP="00253508">
      <w:pPr>
        <w:ind w:left="708" w:firstLine="708"/>
        <w:jc w:val="center"/>
        <w:rPr>
          <w:b/>
          <w:bCs/>
          <w:sz w:val="18"/>
          <w:szCs w:val="18"/>
        </w:rPr>
      </w:pPr>
      <w:r w:rsidRPr="00253508">
        <w:rPr>
          <w:sz w:val="18"/>
          <w:szCs w:val="18"/>
        </w:rPr>
        <w:t>Zapoznałem/</w:t>
      </w:r>
      <w:proofErr w:type="spellStart"/>
      <w:r w:rsidRPr="00253508">
        <w:rPr>
          <w:sz w:val="18"/>
          <w:szCs w:val="18"/>
        </w:rPr>
        <w:t>am</w:t>
      </w:r>
      <w:proofErr w:type="spellEnd"/>
      <w:r w:rsidRPr="00253508">
        <w:rPr>
          <w:sz w:val="18"/>
          <w:szCs w:val="18"/>
        </w:rPr>
        <w:t xml:space="preserve"> się z klauzulą informacyjną </w:t>
      </w:r>
      <w:r w:rsidRPr="00253508">
        <w:rPr>
          <w:b/>
          <w:bCs/>
          <w:sz w:val="18"/>
          <w:szCs w:val="18"/>
        </w:rPr>
        <w:t>...........................................................................</w:t>
      </w:r>
    </w:p>
    <w:p w14:paraId="6BCC9456" w14:textId="77777777" w:rsidR="00266664" w:rsidRPr="00253508" w:rsidRDefault="00266664" w:rsidP="002C75F9">
      <w:pPr>
        <w:ind w:left="5103"/>
        <w:jc w:val="center"/>
        <w:rPr>
          <w:b/>
          <w:bCs/>
          <w:sz w:val="18"/>
          <w:szCs w:val="18"/>
        </w:rPr>
      </w:pPr>
      <w:r w:rsidRPr="00253508">
        <w:rPr>
          <w:b/>
          <w:bCs/>
          <w:sz w:val="18"/>
          <w:szCs w:val="18"/>
        </w:rPr>
        <w:t xml:space="preserve">(podpis </w:t>
      </w:r>
      <w:r w:rsidR="00253508" w:rsidRPr="00253508">
        <w:rPr>
          <w:b/>
          <w:bCs/>
          <w:sz w:val="18"/>
          <w:szCs w:val="18"/>
        </w:rPr>
        <w:t>wnioskodawcy/pełnomocnika</w:t>
      </w:r>
      <w:r w:rsidRPr="00253508">
        <w:rPr>
          <w:b/>
          <w:bCs/>
          <w:sz w:val="18"/>
          <w:szCs w:val="18"/>
        </w:rPr>
        <w:t>)</w:t>
      </w:r>
    </w:p>
    <w:sectPr w:rsidR="00266664" w:rsidRPr="00253508" w:rsidSect="00253508">
      <w:headerReference w:type="first" r:id="rId9"/>
      <w:pgSz w:w="11906" w:h="16838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BA15" w14:textId="77777777" w:rsidR="00096967" w:rsidRDefault="00096967" w:rsidP="00096967">
      <w:r>
        <w:separator/>
      </w:r>
    </w:p>
  </w:endnote>
  <w:endnote w:type="continuationSeparator" w:id="0">
    <w:p w14:paraId="44821BE4" w14:textId="77777777" w:rsidR="00096967" w:rsidRDefault="00096967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935E" w14:textId="77777777" w:rsidR="00096967" w:rsidRDefault="00096967" w:rsidP="00096967">
      <w:r>
        <w:separator/>
      </w:r>
    </w:p>
  </w:footnote>
  <w:footnote w:type="continuationSeparator" w:id="0">
    <w:p w14:paraId="1F0C348F" w14:textId="77777777" w:rsidR="00096967" w:rsidRDefault="00096967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5E39" w14:textId="77777777" w:rsidR="00253508" w:rsidRPr="00096967" w:rsidRDefault="00253508" w:rsidP="00253508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4B362C"/>
    <w:multiLevelType w:val="hybridMultilevel"/>
    <w:tmpl w:val="CBEA8B86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50ABA"/>
    <w:multiLevelType w:val="hybridMultilevel"/>
    <w:tmpl w:val="D31A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B0593"/>
    <w:multiLevelType w:val="hybridMultilevel"/>
    <w:tmpl w:val="090ED49E"/>
    <w:lvl w:ilvl="0" w:tplc="4F6EA5C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B205E"/>
    <w:multiLevelType w:val="hybridMultilevel"/>
    <w:tmpl w:val="F250764E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A6BF6"/>
    <w:multiLevelType w:val="hybridMultilevel"/>
    <w:tmpl w:val="2FA66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E77B4"/>
    <w:multiLevelType w:val="hybridMultilevel"/>
    <w:tmpl w:val="098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23606">
    <w:abstractNumId w:val="9"/>
  </w:num>
  <w:num w:numId="2" w16cid:durableId="2014449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9560">
    <w:abstractNumId w:val="8"/>
  </w:num>
  <w:num w:numId="4" w16cid:durableId="1499299002">
    <w:abstractNumId w:val="5"/>
  </w:num>
  <w:num w:numId="5" w16cid:durableId="1387341590">
    <w:abstractNumId w:val="2"/>
    <w:lvlOverride w:ilvl="0">
      <w:startOverride w:val="1"/>
    </w:lvlOverride>
  </w:num>
  <w:num w:numId="6" w16cid:durableId="120461448">
    <w:abstractNumId w:val="6"/>
  </w:num>
  <w:num w:numId="7" w16cid:durableId="1901204492">
    <w:abstractNumId w:val="4"/>
  </w:num>
  <w:num w:numId="8" w16cid:durableId="1511601934">
    <w:abstractNumId w:val="0"/>
    <w:lvlOverride w:ilvl="0">
      <w:startOverride w:val="1"/>
    </w:lvlOverride>
  </w:num>
  <w:num w:numId="9" w16cid:durableId="1486899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043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32E11"/>
    <w:rsid w:val="00087C40"/>
    <w:rsid w:val="00096967"/>
    <w:rsid w:val="00197073"/>
    <w:rsid w:val="00221F4C"/>
    <w:rsid w:val="00253508"/>
    <w:rsid w:val="00266664"/>
    <w:rsid w:val="002A5AAB"/>
    <w:rsid w:val="002C75F9"/>
    <w:rsid w:val="00566BC5"/>
    <w:rsid w:val="0061275C"/>
    <w:rsid w:val="006730B5"/>
    <w:rsid w:val="006D1167"/>
    <w:rsid w:val="008953F1"/>
    <w:rsid w:val="00BE6EA9"/>
    <w:rsid w:val="00C22361"/>
    <w:rsid w:val="00C86004"/>
    <w:rsid w:val="00D9117F"/>
    <w:rsid w:val="00EB3886"/>
    <w:rsid w:val="00E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EEE23"/>
  <w15:chartTrackingRefBased/>
  <w15:docId w15:val="{5BBF27FC-E051-40B5-ADE8-EAE8A35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E11"/>
    <w:pPr>
      <w:ind w:left="720"/>
      <w:contextualSpacing/>
    </w:pPr>
  </w:style>
  <w:style w:type="paragraph" w:customStyle="1" w:styleId="Default">
    <w:name w:val="Default"/>
    <w:rsid w:val="0026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266664"/>
    <w:rPr>
      <w:color w:val="000080"/>
      <w:u w:val="single"/>
    </w:rPr>
  </w:style>
  <w:style w:type="paragraph" w:customStyle="1" w:styleId="p3">
    <w:name w:val="p3"/>
    <w:basedOn w:val="Normalny"/>
    <w:rsid w:val="00266664"/>
    <w:pPr>
      <w:suppressAutoHyphens w:val="0"/>
      <w:spacing w:before="280" w:after="280"/>
    </w:pPr>
    <w:rPr>
      <w:lang w:eastAsia="zh-CN"/>
    </w:rPr>
  </w:style>
  <w:style w:type="paragraph" w:customStyle="1" w:styleId="Normalny1">
    <w:name w:val="Normalny1"/>
    <w:rsid w:val="0026666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17D-EB0D-44BD-BF76-E4F4F5E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dc:description/>
  <cp:lastModifiedBy>Marek Kurzawa</cp:lastModifiedBy>
  <cp:revision>2</cp:revision>
  <cp:lastPrinted>2023-01-19T12:52:00Z</cp:lastPrinted>
  <dcterms:created xsi:type="dcterms:W3CDTF">2024-09-09T07:19:00Z</dcterms:created>
  <dcterms:modified xsi:type="dcterms:W3CDTF">2024-09-09T07:19:00Z</dcterms:modified>
</cp:coreProperties>
</file>