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206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3402"/>
      </w:tblGrid>
      <w:tr w:rsidR="00096967" w14:paraId="4447D954" w14:textId="77777777" w:rsidTr="00EB3886">
        <w:trPr>
          <w:trHeight w:hRule="exact" w:val="2268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C1A7062" w14:textId="77777777" w:rsidR="00096967" w:rsidRDefault="00096967" w:rsidP="00C22361">
            <w:pPr>
              <w:jc w:val="center"/>
              <w:rPr>
                <w:b/>
                <w:bCs/>
              </w:rPr>
            </w:pPr>
            <w:bookmarkStart w:id="0" w:name="_Hlk125029372"/>
            <w:r>
              <w:rPr>
                <w:b/>
                <w:bCs/>
              </w:rPr>
              <w:t>Urząd Miejski w Dębicy</w:t>
            </w:r>
          </w:p>
          <w:p w14:paraId="5D562A74" w14:textId="6B6C8333" w:rsidR="00096967" w:rsidRDefault="00096967" w:rsidP="00C223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Wydział Infrastruktury Miejskiej i </w:t>
            </w:r>
            <w:r w:rsidR="00810305">
              <w:rPr>
                <w:b/>
                <w:bCs/>
              </w:rPr>
              <w:t>Dróg</w:t>
            </w:r>
          </w:p>
          <w:p w14:paraId="4DA78F96" w14:textId="77777777" w:rsidR="00096967" w:rsidRDefault="00096967" w:rsidP="00C223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ul. Ratuszowa 2</w:t>
            </w:r>
          </w:p>
          <w:p w14:paraId="303C5977" w14:textId="77777777" w:rsidR="00096967" w:rsidRDefault="00096967" w:rsidP="00C22361">
            <w:pPr>
              <w:jc w:val="center"/>
            </w:pPr>
            <w:r>
              <w:rPr>
                <w:b/>
                <w:bCs/>
              </w:rPr>
              <w:t>39-200 Dębica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14:paraId="1640FA42" w14:textId="77777777" w:rsidR="00096967" w:rsidRPr="00C22361" w:rsidRDefault="0061275C" w:rsidP="00C22361">
            <w:pPr>
              <w:jc w:val="center"/>
              <w:rPr>
                <w:i/>
                <w:iCs/>
              </w:rPr>
            </w:pPr>
            <w:r w:rsidRPr="00C22361">
              <w:rPr>
                <w:i/>
                <w:iCs/>
              </w:rPr>
              <w:t>kod kreskowy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55CD6927" w14:textId="77777777" w:rsidR="00096967" w:rsidRPr="00C22361" w:rsidRDefault="00C22361" w:rsidP="00C22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  <w:r w:rsidR="0061275C" w:rsidRPr="00C22361">
              <w:rPr>
                <w:i/>
                <w:iCs/>
              </w:rPr>
              <w:t>otwierdzenie przyjęcia wniosku</w:t>
            </w:r>
          </w:p>
        </w:tc>
      </w:tr>
      <w:tr w:rsidR="0061275C" w14:paraId="0071B4EE" w14:textId="77777777" w:rsidTr="00EB3886">
        <w:tc>
          <w:tcPr>
            <w:tcW w:w="10206" w:type="dxa"/>
            <w:gridSpan w:val="4"/>
            <w:tcBorders>
              <w:left w:val="nil"/>
              <w:bottom w:val="single" w:sz="24" w:space="0" w:color="auto"/>
              <w:right w:val="nil"/>
            </w:tcBorders>
          </w:tcPr>
          <w:p w14:paraId="13695564" w14:textId="77777777" w:rsidR="00C22361" w:rsidRDefault="00C22361" w:rsidP="00C22361"/>
          <w:p w14:paraId="4AFDAA0E" w14:textId="77777777" w:rsidR="0061275C" w:rsidRDefault="0061275C" w:rsidP="00C22361">
            <w:r>
              <w:t>……………</w:t>
            </w:r>
            <w:r w:rsidR="00EF1E65">
              <w:t>…</w:t>
            </w:r>
            <w:r>
              <w:t>, dnia</w:t>
            </w:r>
            <w:r w:rsidR="00EF1E65">
              <w:t xml:space="preserve"> ……………………</w:t>
            </w:r>
          </w:p>
        </w:tc>
      </w:tr>
      <w:tr w:rsidR="00096967" w14:paraId="35960F78" w14:textId="77777777" w:rsidTr="00253508">
        <w:tc>
          <w:tcPr>
            <w:tcW w:w="510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536B9C5" w14:textId="77777777" w:rsidR="00EB3886" w:rsidRPr="00C22361" w:rsidRDefault="00EB3886" w:rsidP="00EB3886">
            <w:pPr>
              <w:spacing w:line="360" w:lineRule="auto"/>
              <w:jc w:val="center"/>
              <w:rPr>
                <w:b/>
                <w:bCs/>
              </w:rPr>
            </w:pPr>
            <w:r w:rsidRPr="00C22361">
              <w:rPr>
                <w:b/>
                <w:bCs/>
              </w:rPr>
              <w:t>Wnioskodawca</w:t>
            </w:r>
          </w:p>
          <w:p w14:paraId="3F8193F5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 w:rsidRPr="0061275C">
              <w:rPr>
                <w:sz w:val="22"/>
                <w:szCs w:val="22"/>
              </w:rPr>
              <w:t>Imię i Nazwisko / Nazwa podmiotu gospodarczego</w:t>
            </w:r>
            <w:r>
              <w:rPr>
                <w:sz w:val="22"/>
                <w:szCs w:val="22"/>
              </w:rPr>
              <w:t>:</w:t>
            </w:r>
          </w:p>
          <w:p w14:paraId="6915F7BA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ACD9B4D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Adres: ………………………………………………… ……………………………………………………………………………………………………………………</w:t>
            </w:r>
          </w:p>
          <w:p w14:paraId="0CCB8EB3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telefonu: ……………………………………………</w:t>
            </w:r>
          </w:p>
          <w:p w14:paraId="782E2591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NIP/Pesel: ……………………………………………..</w:t>
            </w:r>
          </w:p>
          <w:p w14:paraId="1D6422E4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REGON: ………………………………………………</w:t>
            </w:r>
          </w:p>
          <w:p w14:paraId="259B3802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KRS: ……………………………………………….</w:t>
            </w:r>
          </w:p>
          <w:p w14:paraId="4EC05A86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wpisu do ewidencji działalności gospodarczej:</w:t>
            </w:r>
          </w:p>
          <w:p w14:paraId="445DB08E" w14:textId="77777777" w:rsidR="0061275C" w:rsidRPr="0061275C" w:rsidRDefault="00EB3886" w:rsidP="0025350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</w:t>
            </w:r>
          </w:p>
        </w:tc>
        <w:tc>
          <w:tcPr>
            <w:tcW w:w="510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94B0450" w14:textId="77777777" w:rsidR="00EB3886" w:rsidRPr="00C22361" w:rsidRDefault="00EB3886" w:rsidP="00EB3886">
            <w:pPr>
              <w:spacing w:line="360" w:lineRule="auto"/>
              <w:jc w:val="center"/>
              <w:rPr>
                <w:b/>
                <w:bCs/>
              </w:rPr>
            </w:pPr>
            <w:r w:rsidRPr="00C22361">
              <w:rPr>
                <w:b/>
                <w:bCs/>
              </w:rPr>
              <w:t>Pełnomocnik (o ile został ustanowiony)</w:t>
            </w:r>
          </w:p>
          <w:p w14:paraId="2DF14AE7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 w:rsidRPr="0061275C">
              <w:rPr>
                <w:sz w:val="22"/>
                <w:szCs w:val="22"/>
              </w:rPr>
              <w:t>Imię i Nazwisko / Nazwa podmiotu gospodarczego</w:t>
            </w:r>
            <w:r>
              <w:rPr>
                <w:sz w:val="22"/>
                <w:szCs w:val="22"/>
              </w:rPr>
              <w:t>:</w:t>
            </w:r>
          </w:p>
          <w:p w14:paraId="1CD35198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1EDE73E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Adres: ………………………………………………… ……………………………………………………………………………………………………………………</w:t>
            </w:r>
          </w:p>
          <w:p w14:paraId="4ECD2A1C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telefonu: ……………………………………………</w:t>
            </w:r>
          </w:p>
          <w:p w14:paraId="2FD5664A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NIP/Pesel/.……………………………………………..</w:t>
            </w:r>
          </w:p>
          <w:p w14:paraId="28C1F0DD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REGON: ………………………………………………</w:t>
            </w:r>
          </w:p>
          <w:p w14:paraId="334208CE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KRS: ……………………………………………….</w:t>
            </w:r>
          </w:p>
          <w:p w14:paraId="07589B5C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wpisu do ewidencji działalności gospodarczej:</w:t>
            </w:r>
          </w:p>
          <w:p w14:paraId="6D4CC7B3" w14:textId="77777777" w:rsidR="0061275C" w:rsidRDefault="00EB3886" w:rsidP="00253508">
            <w:pPr>
              <w:spacing w:line="360" w:lineRule="auto"/>
            </w:pPr>
            <w:r>
              <w:rPr>
                <w:sz w:val="22"/>
                <w:szCs w:val="22"/>
              </w:rPr>
              <w:t>…………………………………………………………</w:t>
            </w:r>
          </w:p>
        </w:tc>
      </w:tr>
    </w:tbl>
    <w:bookmarkEnd w:id="0"/>
    <w:p w14:paraId="58DC48BB" w14:textId="77777777" w:rsidR="00221F4C" w:rsidRDefault="00221F4C" w:rsidP="008E7467">
      <w:pPr>
        <w:spacing w:line="360" w:lineRule="auto"/>
        <w:jc w:val="center"/>
        <w:rPr>
          <w:b/>
          <w:bCs/>
        </w:rPr>
      </w:pPr>
      <w:r w:rsidRPr="00221F4C">
        <w:rPr>
          <w:b/>
          <w:bCs/>
        </w:rPr>
        <w:t>WNIOSEK</w:t>
      </w:r>
    </w:p>
    <w:p w14:paraId="15DF1B7B" w14:textId="77777777" w:rsidR="00221F4C" w:rsidRPr="00EB3886" w:rsidRDefault="009D5567" w:rsidP="00606506">
      <w:pPr>
        <w:spacing w:line="360" w:lineRule="auto"/>
        <w:jc w:val="center"/>
        <w:rPr>
          <w:b/>
          <w:bCs/>
        </w:rPr>
      </w:pPr>
      <w:r w:rsidRPr="009D5567">
        <w:rPr>
          <w:b/>
          <w:bCs/>
        </w:rPr>
        <w:t xml:space="preserve">o wydanie zezwolenia na lokalizację </w:t>
      </w:r>
      <w:r w:rsidR="00606506">
        <w:rPr>
          <w:b/>
          <w:bCs/>
        </w:rPr>
        <w:t>……………………………………………………………………. …………………………………………………………………………w pasie drogowym</w:t>
      </w:r>
      <w:r w:rsidRPr="009D5567">
        <w:rPr>
          <w:b/>
          <w:bCs/>
        </w:rPr>
        <w:t xml:space="preserve"> drogi gminnej</w:t>
      </w:r>
    </w:p>
    <w:p w14:paraId="2B2E0697" w14:textId="77777777" w:rsidR="00606506" w:rsidRDefault="00606506" w:rsidP="00606506">
      <w:pPr>
        <w:pStyle w:val="Akapitzlist"/>
        <w:numPr>
          <w:ilvl w:val="0"/>
          <w:numId w:val="1"/>
        </w:numPr>
        <w:spacing w:line="360" w:lineRule="auto"/>
        <w:ind w:left="284" w:hanging="284"/>
      </w:pPr>
      <w:r>
        <w:t>Ul. ……………………………………. nr drogi ……………… dz. nr ewid. ………… obr. ……</w:t>
      </w:r>
    </w:p>
    <w:p w14:paraId="1FBF9E95" w14:textId="77777777" w:rsidR="00606506" w:rsidRDefault="00606506" w:rsidP="00606506">
      <w:pPr>
        <w:pStyle w:val="Akapitzlist"/>
        <w:numPr>
          <w:ilvl w:val="0"/>
          <w:numId w:val="1"/>
        </w:numPr>
        <w:spacing w:line="360" w:lineRule="auto"/>
        <w:ind w:left="284" w:hanging="284"/>
      </w:pPr>
      <w:r>
        <w:t>Cel zajęcia: ……………………………………………………………………………………………… ……………………………………………………………………………………………………………  ……………………………………………………………………………………………………………</w:t>
      </w:r>
    </w:p>
    <w:p w14:paraId="153377CC" w14:textId="77777777" w:rsidR="001D26E6" w:rsidRDefault="001D26E6" w:rsidP="008E7467">
      <w:pPr>
        <w:spacing w:line="360" w:lineRule="auto"/>
      </w:pPr>
    </w:p>
    <w:p w14:paraId="72879364" w14:textId="77777777" w:rsidR="00266664" w:rsidRPr="00253508" w:rsidRDefault="00266664" w:rsidP="00C22361">
      <w:pPr>
        <w:jc w:val="both"/>
        <w:rPr>
          <w:b/>
          <w:bCs/>
          <w:sz w:val="20"/>
          <w:szCs w:val="20"/>
        </w:rPr>
      </w:pPr>
      <w:r w:rsidRPr="00253508">
        <w:rPr>
          <w:b/>
          <w:bCs/>
          <w:sz w:val="20"/>
          <w:szCs w:val="20"/>
        </w:rPr>
        <w:t>Załączniki (właściwe zaznaczyć):</w:t>
      </w:r>
    </w:p>
    <w:p w14:paraId="562E4BB4" w14:textId="77777777" w:rsidR="00606506" w:rsidRPr="00606506" w:rsidRDefault="00606506" w:rsidP="00606506">
      <w:pPr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606506">
        <w:rPr>
          <w:sz w:val="20"/>
          <w:szCs w:val="20"/>
        </w:rPr>
        <w:t xml:space="preserve">Kserokopia opinii Zespołu Uzgadniania Dokumentacji Projektowej dla przedmiotowej inwestycji, </w:t>
      </w:r>
    </w:p>
    <w:p w14:paraId="491B1347" w14:textId="77777777" w:rsidR="00606506" w:rsidRPr="00606506" w:rsidRDefault="00606506" w:rsidP="00606506">
      <w:pPr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606506">
        <w:rPr>
          <w:sz w:val="20"/>
          <w:szCs w:val="20"/>
        </w:rPr>
        <w:t>Kserokopia aktualnej mapy zasadniczej z zaznaczonym przebiegiem planowanej inwestycji ,</w:t>
      </w:r>
    </w:p>
    <w:p w14:paraId="2EBF714C" w14:textId="77777777" w:rsidR="00606506" w:rsidRPr="00606506" w:rsidRDefault="00606506" w:rsidP="00606506">
      <w:pPr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606506">
        <w:rPr>
          <w:sz w:val="20"/>
          <w:szCs w:val="20"/>
        </w:rPr>
        <w:t>Kserokopia aktualnej mapy ewidencyjnej z zaznaczonym przebiegiem planowanej inwestycji ,</w:t>
      </w:r>
    </w:p>
    <w:p w14:paraId="016A36AC" w14:textId="77777777" w:rsidR="00606506" w:rsidRPr="00606506" w:rsidRDefault="00606506" w:rsidP="00606506">
      <w:pPr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606506">
        <w:rPr>
          <w:sz w:val="20"/>
          <w:szCs w:val="20"/>
        </w:rPr>
        <w:t xml:space="preserve">Kserokopia warunków przyłączy dla przedmiotowej inwestycji wydanych przez właściciela odpowiedniej infrastruktury technicznej </w:t>
      </w:r>
    </w:p>
    <w:p w14:paraId="62C01197" w14:textId="77777777" w:rsidR="00606506" w:rsidRPr="00606506" w:rsidRDefault="00606506" w:rsidP="00606506">
      <w:pPr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606506">
        <w:rPr>
          <w:sz w:val="20"/>
          <w:szCs w:val="20"/>
        </w:rPr>
        <w:t>Kserokopia aktualnego wypisu z ewidencji gruntów dla przedmiotowych  nieruchomości,</w:t>
      </w:r>
    </w:p>
    <w:p w14:paraId="7D6FB508" w14:textId="77777777" w:rsidR="00606506" w:rsidRPr="00606506" w:rsidRDefault="00606506" w:rsidP="00606506">
      <w:pPr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606506">
        <w:rPr>
          <w:sz w:val="20"/>
          <w:szCs w:val="20"/>
        </w:rPr>
        <w:t xml:space="preserve">Kserokopia aktualnego KRS  z pełnym odpisem z rejestru przedsiębiorców, </w:t>
      </w:r>
    </w:p>
    <w:p w14:paraId="4180DDC8" w14:textId="77777777" w:rsidR="00266664" w:rsidRPr="002C75F9" w:rsidRDefault="00266664" w:rsidP="00C22361">
      <w:pPr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2C75F9">
        <w:rPr>
          <w:sz w:val="20"/>
          <w:szCs w:val="20"/>
        </w:rPr>
        <w:t>w przypadku występowania jako pełnomocnik INWESTORA – odpowiednie pełnomocnictwo do występowania</w:t>
      </w:r>
      <w:r w:rsidR="00253508">
        <w:rPr>
          <w:sz w:val="20"/>
          <w:szCs w:val="20"/>
        </w:rPr>
        <w:t xml:space="preserve"> </w:t>
      </w:r>
      <w:r w:rsidRPr="002C75F9">
        <w:rPr>
          <w:sz w:val="20"/>
          <w:szCs w:val="20"/>
        </w:rPr>
        <w:t>w jego imieniu + opłata skarbowa w wysokości 17,00 zł (słownie: siedemnaście złotych 00/100)</w:t>
      </w:r>
    </w:p>
    <w:p w14:paraId="07C90E76" w14:textId="77777777" w:rsidR="00266664" w:rsidRPr="002C75F9" w:rsidRDefault="00266664" w:rsidP="00C22361">
      <w:pPr>
        <w:ind w:left="5664" w:firstLine="708"/>
        <w:jc w:val="both"/>
        <w:rPr>
          <w:b/>
          <w:bCs/>
          <w:sz w:val="20"/>
          <w:szCs w:val="20"/>
        </w:rPr>
      </w:pPr>
    </w:p>
    <w:p w14:paraId="473C7F50" w14:textId="77777777" w:rsidR="00606506" w:rsidRDefault="00606506">
      <w:pPr>
        <w:suppressAutoHyphens w:val="0"/>
        <w:spacing w:after="160" w:line="259" w:lineRule="auto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>
        <w:rPr>
          <w:b/>
          <w:bCs/>
          <w:sz w:val="20"/>
          <w:szCs w:val="20"/>
        </w:rPr>
        <w:br w:type="page"/>
      </w:r>
    </w:p>
    <w:p w14:paraId="76ECED9C" w14:textId="77777777" w:rsidR="00266664" w:rsidRPr="001D26E6" w:rsidRDefault="00266664" w:rsidP="00C22361">
      <w:pPr>
        <w:pStyle w:val="Default"/>
        <w:rPr>
          <w:b/>
          <w:bCs/>
          <w:sz w:val="20"/>
          <w:szCs w:val="20"/>
        </w:rPr>
      </w:pPr>
      <w:r w:rsidRPr="001D26E6">
        <w:rPr>
          <w:b/>
          <w:bCs/>
          <w:sz w:val="20"/>
          <w:szCs w:val="20"/>
        </w:rPr>
        <w:lastRenderedPageBreak/>
        <w:t xml:space="preserve">ODBIÓR DECYZJI (właściwe zaznaczyć): </w:t>
      </w:r>
    </w:p>
    <w:p w14:paraId="7A6479CC" w14:textId="77777777" w:rsidR="00266664" w:rsidRPr="002C75F9" w:rsidRDefault="00266664" w:rsidP="00C22361">
      <w:pPr>
        <w:pStyle w:val="Default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2C75F9">
        <w:rPr>
          <w:sz w:val="20"/>
          <w:szCs w:val="20"/>
        </w:rPr>
        <w:t xml:space="preserve">osobiście (w przypadku osób prawnych, osoba uprawniona do reprezentowania wnioskodawcy) </w:t>
      </w:r>
    </w:p>
    <w:p w14:paraId="7BA17853" w14:textId="77777777" w:rsidR="00266664" w:rsidRPr="002C75F9" w:rsidRDefault="00266664" w:rsidP="00C22361">
      <w:pPr>
        <w:pStyle w:val="Default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2C75F9">
        <w:rPr>
          <w:sz w:val="20"/>
          <w:szCs w:val="20"/>
        </w:rPr>
        <w:t xml:space="preserve">za pośrednictwem Poczty Polskiej na adres wskazany we wniosku </w:t>
      </w:r>
    </w:p>
    <w:p w14:paraId="7C91F3AC" w14:textId="77777777" w:rsidR="00266664" w:rsidRPr="002C75F9" w:rsidRDefault="00266664" w:rsidP="00C22361">
      <w:pPr>
        <w:pStyle w:val="Default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2C75F9">
        <w:rPr>
          <w:sz w:val="20"/>
          <w:szCs w:val="20"/>
        </w:rPr>
        <w:t xml:space="preserve">za pośrednictwem platformy </w:t>
      </w:r>
      <w:proofErr w:type="spellStart"/>
      <w:r w:rsidRPr="002C75F9">
        <w:rPr>
          <w:sz w:val="20"/>
          <w:szCs w:val="20"/>
        </w:rPr>
        <w:t>ePUAP</w:t>
      </w:r>
      <w:proofErr w:type="spellEnd"/>
      <w:r w:rsidRPr="002C75F9">
        <w:rPr>
          <w:sz w:val="20"/>
          <w:szCs w:val="20"/>
        </w:rPr>
        <w:t xml:space="preserve"> </w:t>
      </w:r>
    </w:p>
    <w:p w14:paraId="063E0081" w14:textId="77777777" w:rsidR="00253508" w:rsidRDefault="00266664" w:rsidP="00C22361">
      <w:pPr>
        <w:pStyle w:val="Default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2C75F9">
        <w:rPr>
          <w:sz w:val="20"/>
          <w:szCs w:val="20"/>
        </w:rPr>
        <w:t>przez osobę upoważnioną pisemnie przez uprawnionego tj.:</w:t>
      </w:r>
      <w:r w:rsidR="00EB3886">
        <w:rPr>
          <w:sz w:val="20"/>
          <w:szCs w:val="20"/>
        </w:rPr>
        <w:t xml:space="preserve"> </w:t>
      </w:r>
      <w:r w:rsidR="00253508" w:rsidRPr="002C75F9">
        <w:rPr>
          <w:sz w:val="20"/>
          <w:szCs w:val="20"/>
        </w:rPr>
        <w:t>...................................................................................</w:t>
      </w:r>
    </w:p>
    <w:p w14:paraId="13A60173" w14:textId="77777777" w:rsidR="00253508" w:rsidRDefault="00253508" w:rsidP="00253508">
      <w:pPr>
        <w:pStyle w:val="Default"/>
        <w:ind w:left="5240" w:firstLine="424"/>
        <w:rPr>
          <w:sz w:val="20"/>
          <w:szCs w:val="20"/>
        </w:rPr>
      </w:pPr>
    </w:p>
    <w:p w14:paraId="62924F2C" w14:textId="77777777" w:rsidR="00253508" w:rsidRDefault="00253508" w:rsidP="00253508">
      <w:pPr>
        <w:pStyle w:val="Default"/>
        <w:ind w:left="5240" w:firstLine="424"/>
        <w:rPr>
          <w:sz w:val="20"/>
          <w:szCs w:val="20"/>
        </w:rPr>
      </w:pPr>
    </w:p>
    <w:p w14:paraId="21F4463E" w14:textId="77777777" w:rsidR="00266664" w:rsidRPr="00253508" w:rsidRDefault="00266664" w:rsidP="00253508">
      <w:pPr>
        <w:pStyle w:val="Default"/>
        <w:ind w:left="5103" w:firstLine="5"/>
        <w:jc w:val="center"/>
        <w:rPr>
          <w:b/>
          <w:bCs/>
          <w:sz w:val="20"/>
          <w:szCs w:val="20"/>
        </w:rPr>
      </w:pPr>
      <w:r w:rsidRPr="00253508">
        <w:rPr>
          <w:b/>
          <w:bCs/>
          <w:sz w:val="20"/>
          <w:szCs w:val="20"/>
        </w:rPr>
        <w:t>...................................................................................</w:t>
      </w:r>
    </w:p>
    <w:p w14:paraId="33378AA5" w14:textId="77777777" w:rsidR="00266664" w:rsidRPr="00253508" w:rsidRDefault="00253508" w:rsidP="00253508">
      <w:pPr>
        <w:pStyle w:val="Default"/>
        <w:ind w:left="5103" w:firstLine="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(podpis wnioskodawcy/pełnomocnika)</w:t>
      </w:r>
    </w:p>
    <w:p w14:paraId="74CEB8C6" w14:textId="77777777" w:rsidR="00253508" w:rsidRDefault="00253508" w:rsidP="00C22361">
      <w:pPr>
        <w:tabs>
          <w:tab w:val="left" w:pos="893"/>
        </w:tabs>
        <w:jc w:val="both"/>
        <w:rPr>
          <w:sz w:val="20"/>
          <w:szCs w:val="20"/>
        </w:rPr>
      </w:pPr>
    </w:p>
    <w:p w14:paraId="39938628" w14:textId="77777777" w:rsidR="00266664" w:rsidRPr="00EB3886" w:rsidRDefault="00266664" w:rsidP="00C22361">
      <w:pPr>
        <w:ind w:left="6372"/>
        <w:jc w:val="both"/>
        <w:rPr>
          <w:sz w:val="18"/>
          <w:szCs w:val="18"/>
        </w:rPr>
      </w:pPr>
    </w:p>
    <w:p w14:paraId="6B8E7AAE" w14:textId="77777777" w:rsidR="00266664" w:rsidRPr="001D26E6" w:rsidRDefault="00266664" w:rsidP="00C22361">
      <w:pPr>
        <w:ind w:left="567" w:hanging="283"/>
        <w:jc w:val="center"/>
        <w:rPr>
          <w:b/>
          <w:bCs/>
          <w:sz w:val="16"/>
          <w:szCs w:val="16"/>
        </w:rPr>
      </w:pPr>
      <w:r w:rsidRPr="001D26E6">
        <w:rPr>
          <w:b/>
          <w:bCs/>
          <w:sz w:val="16"/>
          <w:szCs w:val="16"/>
        </w:rPr>
        <w:t xml:space="preserve">KLAUZULA INFORMACYJNA DOTYCZĄCA </w:t>
      </w:r>
    </w:p>
    <w:p w14:paraId="5405505C" w14:textId="77777777" w:rsidR="00266664" w:rsidRPr="001D26E6" w:rsidRDefault="00266664" w:rsidP="00C22361">
      <w:pPr>
        <w:ind w:left="-10"/>
        <w:jc w:val="center"/>
        <w:rPr>
          <w:b/>
          <w:bCs/>
          <w:sz w:val="16"/>
          <w:szCs w:val="16"/>
        </w:rPr>
      </w:pPr>
      <w:r w:rsidRPr="001D26E6">
        <w:rPr>
          <w:b/>
          <w:bCs/>
          <w:sz w:val="16"/>
          <w:szCs w:val="16"/>
        </w:rPr>
        <w:t>PRZETWARZANIA DANYCH OSOBOWYCH</w:t>
      </w:r>
    </w:p>
    <w:p w14:paraId="6AE8A9AB" w14:textId="77777777" w:rsidR="00266664" w:rsidRPr="001D26E6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6"/>
          <w:szCs w:val="16"/>
        </w:rPr>
      </w:pPr>
      <w:r w:rsidRPr="001D26E6">
        <w:rPr>
          <w:sz w:val="16"/>
          <w:szCs w:val="16"/>
        </w:rPr>
        <w:t>W związku z pozyskaniem danych osobowych oraz realizacją wymogów rozporządzenia Parlamentu Europejskiego i Rady (UE) 2016/679 z dnia 27 kwietnia 2016 r. w sprawie ochrony osób fizycznych w związku z przetwarzaniem danych osobowych i w sprawie swobodnego przepływu takich danych oraz uchylenia dyrektywy 95/46/WE (ogólne rozporządzenie o ochronie danych), zwanym dalej: RODO informuje się, co następuje:</w:t>
      </w:r>
    </w:p>
    <w:p w14:paraId="7AC1F390" w14:textId="77777777" w:rsidR="00266664" w:rsidRPr="001D26E6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6"/>
          <w:szCs w:val="16"/>
        </w:rPr>
      </w:pPr>
      <w:r w:rsidRPr="001D26E6">
        <w:rPr>
          <w:sz w:val="16"/>
          <w:szCs w:val="16"/>
        </w:rPr>
        <w:t>Administratorem Pani/Pana danych osobowych jest Burmistrz Miasta Dębicy, ul. Ratuszowa 2, 39-200 Dębica.</w:t>
      </w:r>
    </w:p>
    <w:p w14:paraId="7DA9D19F" w14:textId="77777777" w:rsidR="00266664" w:rsidRPr="001D26E6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6"/>
          <w:szCs w:val="16"/>
        </w:rPr>
      </w:pPr>
      <w:r w:rsidRPr="001D26E6">
        <w:rPr>
          <w:sz w:val="16"/>
          <w:szCs w:val="16"/>
        </w:rPr>
        <w:t xml:space="preserve">W sprawach związanych z przetwarzaniem danych osobowych może Pani/Pan kontaktować się z Inspektorem Ochrony Danych za pomocą adresu e-mail: </w:t>
      </w:r>
      <w:hyperlink r:id="rId8" w:history="1">
        <w:r w:rsidRPr="001D26E6">
          <w:rPr>
            <w:rStyle w:val="Hipercze"/>
            <w:sz w:val="16"/>
            <w:szCs w:val="16"/>
          </w:rPr>
          <w:t>iod@umdebica.pl</w:t>
        </w:r>
      </w:hyperlink>
      <w:r w:rsidRPr="001D26E6">
        <w:rPr>
          <w:sz w:val="16"/>
          <w:szCs w:val="16"/>
        </w:rPr>
        <w:t>.</w:t>
      </w:r>
    </w:p>
    <w:p w14:paraId="76DBB9C5" w14:textId="77777777" w:rsidR="00266664" w:rsidRPr="001D26E6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6"/>
          <w:szCs w:val="16"/>
        </w:rPr>
      </w:pPr>
      <w:r w:rsidRPr="001D26E6">
        <w:rPr>
          <w:sz w:val="16"/>
          <w:szCs w:val="16"/>
        </w:rPr>
        <w:t>Pani/Pana dane osobowe są przetwarzane w celu załatwienia sprawy, której dotyczy złożony wniosek/pismo jak również w celu archiwizacji.</w:t>
      </w:r>
    </w:p>
    <w:p w14:paraId="6672A1E4" w14:textId="77777777" w:rsidR="00266664" w:rsidRPr="001D26E6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color w:val="171717"/>
          <w:sz w:val="16"/>
          <w:szCs w:val="16"/>
          <w:lang w:eastAsia="zh-CN"/>
        </w:rPr>
      </w:pPr>
      <w:r w:rsidRPr="001D26E6">
        <w:rPr>
          <w:sz w:val="16"/>
          <w:szCs w:val="16"/>
        </w:rPr>
        <w:t xml:space="preserve">Podstawę prawną przetwarzania danych osobowych stanowią przepisy ustawy z dnia 14 </w:t>
      </w:r>
      <w:r w:rsidRPr="001D26E6">
        <w:rPr>
          <w:color w:val="171717"/>
          <w:sz w:val="16"/>
          <w:szCs w:val="16"/>
        </w:rPr>
        <w:t xml:space="preserve">czerwca 1960 r. Kodeks postępowania administracyjnego, ustawy z dnia 14 lipca 1983 r.  o narodowym zasobie archiwalnym i archiwach oraz art. 6 ust. 1 lit. c RODO, art 20 pkt 8 oraz art. 40 ust. 1 ustawy z dnia 21 marca 1985 r.  o drogach publicznych (Dz. U. z </w:t>
      </w:r>
      <w:r w:rsidR="00C22361" w:rsidRPr="001D26E6">
        <w:rPr>
          <w:color w:val="171717"/>
          <w:sz w:val="16"/>
          <w:szCs w:val="16"/>
        </w:rPr>
        <w:t>2022</w:t>
      </w:r>
      <w:r w:rsidRPr="001D26E6">
        <w:rPr>
          <w:color w:val="171717"/>
          <w:sz w:val="16"/>
          <w:szCs w:val="16"/>
        </w:rPr>
        <w:t xml:space="preserve"> r., poz. </w:t>
      </w:r>
      <w:r w:rsidR="00C22361" w:rsidRPr="001D26E6">
        <w:rPr>
          <w:color w:val="171717"/>
          <w:sz w:val="16"/>
          <w:szCs w:val="16"/>
        </w:rPr>
        <w:t>1693</w:t>
      </w:r>
      <w:r w:rsidRPr="001D26E6">
        <w:rPr>
          <w:color w:val="171717"/>
          <w:sz w:val="16"/>
          <w:szCs w:val="16"/>
        </w:rPr>
        <w:t xml:space="preserve"> ze zm.) </w:t>
      </w:r>
    </w:p>
    <w:p w14:paraId="56B99440" w14:textId="77777777" w:rsidR="00266664" w:rsidRPr="001D26E6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6"/>
          <w:szCs w:val="16"/>
        </w:rPr>
      </w:pPr>
      <w:r w:rsidRPr="001D26E6">
        <w:rPr>
          <w:sz w:val="16"/>
          <w:szCs w:val="16"/>
        </w:rPr>
        <w:t>Dane osobowe będą przechowywane przez okres załatwienia sprawy, której dotyczy złożony wniosek/pismo oraz przez okres archiwizacji, zgodnie  z obowiązującymi przepisami prawa.</w:t>
      </w:r>
    </w:p>
    <w:p w14:paraId="28792EB9" w14:textId="77777777" w:rsidR="00266664" w:rsidRPr="001D26E6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6"/>
          <w:szCs w:val="16"/>
        </w:rPr>
      </w:pPr>
      <w:r w:rsidRPr="001D26E6">
        <w:rPr>
          <w:sz w:val="16"/>
          <w:szCs w:val="16"/>
        </w:rPr>
        <w:t>Podanie przez Panią/Pana danych osobowych jest wymogiem ustawowym. Brak podania danych osobowych może skutkować pozostawieniem podania (wniosku) bez rozpoznania, na warunkach określonych w przepisach określonych w Kodeksie postępowania administracyjnego. Podanie danych kontaktowych, tj. nr telefonu, adresu poczty elektronicznej jest dobrowolne i odbywa się na podstawie zgody osoby, której dane dotyczą. Podanie tych danych stanowi wyrażenie zgody na ich przetwarzanie w celu ułatwienia kontaktu z osobą, której te dane dotyczą, w toku prowadzonego postępowania administracyjnego.</w:t>
      </w:r>
    </w:p>
    <w:p w14:paraId="4C023005" w14:textId="77777777" w:rsidR="00266664" w:rsidRPr="001D26E6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6"/>
          <w:szCs w:val="16"/>
        </w:rPr>
      </w:pPr>
      <w:r w:rsidRPr="001D26E6">
        <w:rPr>
          <w:sz w:val="16"/>
          <w:szCs w:val="16"/>
        </w:rPr>
        <w:t>Przysługuje Pani/Panu prawo do dostępu do swoich danych osobowych, ich sprostowania, ograniczenia przetwarzania oraz usunięcia danych po ustaniu okresu ich przechowywania, na warunkach określonych w RODO.</w:t>
      </w:r>
    </w:p>
    <w:p w14:paraId="0AF90E3B" w14:textId="77777777" w:rsidR="00266664" w:rsidRPr="001D26E6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6"/>
          <w:szCs w:val="16"/>
        </w:rPr>
      </w:pPr>
      <w:r w:rsidRPr="001D26E6">
        <w:rPr>
          <w:sz w:val="16"/>
          <w:szCs w:val="16"/>
        </w:rPr>
        <w:t>Pani/Pana dane mogą być przetwarzane w sposób zautomatyzowany i nie będą profilowane.</w:t>
      </w:r>
    </w:p>
    <w:p w14:paraId="0FA39BD1" w14:textId="77777777" w:rsidR="00266664" w:rsidRPr="001D26E6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rStyle w:val="Hipercze"/>
          <w:color w:val="000000"/>
          <w:sz w:val="16"/>
          <w:szCs w:val="16"/>
        </w:rPr>
      </w:pPr>
      <w:r w:rsidRPr="001D26E6">
        <w:rPr>
          <w:rStyle w:val="Hipercze"/>
          <w:color w:val="000000"/>
          <w:sz w:val="16"/>
          <w:szCs w:val="16"/>
        </w:rPr>
        <w:t>Przysługuje Pani/Panu prawo wniesienia skargi do Prezesa Urzędu Ochrony Danych Osobowych.</w:t>
      </w:r>
    </w:p>
    <w:p w14:paraId="129D651D" w14:textId="77777777" w:rsidR="00253508" w:rsidRDefault="00253508" w:rsidP="00253508">
      <w:pPr>
        <w:ind w:left="708" w:firstLine="708"/>
        <w:jc w:val="center"/>
        <w:rPr>
          <w:sz w:val="18"/>
          <w:szCs w:val="18"/>
        </w:rPr>
      </w:pPr>
    </w:p>
    <w:p w14:paraId="3B3CC840" w14:textId="77777777" w:rsidR="00266664" w:rsidRPr="00253508" w:rsidRDefault="00266664" w:rsidP="00253508">
      <w:pPr>
        <w:ind w:left="708" w:firstLine="708"/>
        <w:jc w:val="center"/>
        <w:rPr>
          <w:b/>
          <w:bCs/>
          <w:sz w:val="18"/>
          <w:szCs w:val="18"/>
        </w:rPr>
      </w:pPr>
      <w:r w:rsidRPr="00253508">
        <w:rPr>
          <w:sz w:val="18"/>
          <w:szCs w:val="18"/>
        </w:rPr>
        <w:t>Zapoznałem/</w:t>
      </w:r>
      <w:proofErr w:type="spellStart"/>
      <w:r w:rsidRPr="00253508">
        <w:rPr>
          <w:sz w:val="18"/>
          <w:szCs w:val="18"/>
        </w:rPr>
        <w:t>am</w:t>
      </w:r>
      <w:proofErr w:type="spellEnd"/>
      <w:r w:rsidRPr="00253508">
        <w:rPr>
          <w:sz w:val="18"/>
          <w:szCs w:val="18"/>
        </w:rPr>
        <w:t xml:space="preserve"> się z klauzulą informacyjną </w:t>
      </w:r>
      <w:r w:rsidRPr="00253508">
        <w:rPr>
          <w:b/>
          <w:bCs/>
          <w:sz w:val="18"/>
          <w:szCs w:val="18"/>
        </w:rPr>
        <w:t>...........................................................................</w:t>
      </w:r>
    </w:p>
    <w:p w14:paraId="25DB1A5D" w14:textId="77777777" w:rsidR="00266664" w:rsidRPr="00253508" w:rsidRDefault="00266664" w:rsidP="002C75F9">
      <w:pPr>
        <w:ind w:left="5103"/>
        <w:jc w:val="center"/>
        <w:rPr>
          <w:b/>
          <w:bCs/>
          <w:sz w:val="18"/>
          <w:szCs w:val="18"/>
        </w:rPr>
      </w:pPr>
      <w:r w:rsidRPr="00253508">
        <w:rPr>
          <w:b/>
          <w:bCs/>
          <w:sz w:val="18"/>
          <w:szCs w:val="18"/>
        </w:rPr>
        <w:t xml:space="preserve">(podpis </w:t>
      </w:r>
      <w:r w:rsidR="00253508" w:rsidRPr="00253508">
        <w:rPr>
          <w:b/>
          <w:bCs/>
          <w:sz w:val="18"/>
          <w:szCs w:val="18"/>
        </w:rPr>
        <w:t>wnioskodawcy/pełnomocnika</w:t>
      </w:r>
      <w:r w:rsidRPr="00253508">
        <w:rPr>
          <w:b/>
          <w:bCs/>
          <w:sz w:val="18"/>
          <w:szCs w:val="18"/>
        </w:rPr>
        <w:t>)</w:t>
      </w:r>
    </w:p>
    <w:sectPr w:rsidR="00266664" w:rsidRPr="00253508" w:rsidSect="001D26E6">
      <w:headerReference w:type="first" r:id="rId9"/>
      <w:footerReference w:type="first" r:id="rId10"/>
      <w:pgSz w:w="11906" w:h="16838"/>
      <w:pgMar w:top="567" w:right="85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84B6" w14:textId="77777777" w:rsidR="00096967" w:rsidRDefault="00096967" w:rsidP="00096967">
      <w:r>
        <w:separator/>
      </w:r>
    </w:p>
  </w:endnote>
  <w:endnote w:type="continuationSeparator" w:id="0">
    <w:p w14:paraId="4834B0DC" w14:textId="77777777" w:rsidR="00096967" w:rsidRDefault="00096967" w:rsidP="0009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206E" w14:textId="77777777" w:rsidR="00606506" w:rsidRDefault="006065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F36D4" w14:textId="77777777" w:rsidR="00096967" w:rsidRDefault="00096967" w:rsidP="00096967">
      <w:r>
        <w:separator/>
      </w:r>
    </w:p>
  </w:footnote>
  <w:footnote w:type="continuationSeparator" w:id="0">
    <w:p w14:paraId="3915047F" w14:textId="77777777" w:rsidR="00096967" w:rsidRDefault="00096967" w:rsidP="00096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795C" w14:textId="77777777" w:rsidR="00253508" w:rsidRPr="00096967" w:rsidRDefault="00253508" w:rsidP="00253508">
    <w:pPr>
      <w:pStyle w:val="Nagwek"/>
      <w:jc w:val="center"/>
      <w:rPr>
        <w:b/>
        <w:bCs/>
        <w:u w:val="single"/>
      </w:rPr>
    </w:pPr>
    <w:r>
      <w:rPr>
        <w:b/>
        <w:bCs/>
        <w:u w:val="single"/>
      </w:rPr>
      <w:t>WYPEŁNIĆ PISMEM DRUKOWANYM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54B362C"/>
    <w:multiLevelType w:val="hybridMultilevel"/>
    <w:tmpl w:val="CBEA8B86"/>
    <w:lvl w:ilvl="0" w:tplc="4F6EA5C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06818"/>
    <w:multiLevelType w:val="hybridMultilevel"/>
    <w:tmpl w:val="558E93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7750ABA"/>
    <w:multiLevelType w:val="hybridMultilevel"/>
    <w:tmpl w:val="D31A4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B0593"/>
    <w:multiLevelType w:val="hybridMultilevel"/>
    <w:tmpl w:val="090ED49E"/>
    <w:lvl w:ilvl="0" w:tplc="4F6EA5C6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B205E"/>
    <w:multiLevelType w:val="hybridMultilevel"/>
    <w:tmpl w:val="F250764E"/>
    <w:lvl w:ilvl="0" w:tplc="4F6EA5C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A6BF6"/>
    <w:multiLevelType w:val="hybridMultilevel"/>
    <w:tmpl w:val="2FA66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E77B4"/>
    <w:multiLevelType w:val="hybridMultilevel"/>
    <w:tmpl w:val="098A5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023606">
    <w:abstractNumId w:val="10"/>
  </w:num>
  <w:num w:numId="2" w16cid:durableId="20144493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479560">
    <w:abstractNumId w:val="9"/>
  </w:num>
  <w:num w:numId="4" w16cid:durableId="1499299002">
    <w:abstractNumId w:val="6"/>
  </w:num>
  <w:num w:numId="5" w16cid:durableId="1387341590">
    <w:abstractNumId w:val="2"/>
    <w:lvlOverride w:ilvl="0">
      <w:startOverride w:val="1"/>
    </w:lvlOverride>
  </w:num>
  <w:num w:numId="6" w16cid:durableId="120461448">
    <w:abstractNumId w:val="7"/>
  </w:num>
  <w:num w:numId="7" w16cid:durableId="1901204492">
    <w:abstractNumId w:val="4"/>
  </w:num>
  <w:num w:numId="8" w16cid:durableId="1511601934">
    <w:abstractNumId w:val="0"/>
    <w:lvlOverride w:ilvl="0">
      <w:startOverride w:val="1"/>
    </w:lvlOverride>
  </w:num>
  <w:num w:numId="9" w16cid:durableId="14868990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8043087">
    <w:abstractNumId w:val="8"/>
  </w:num>
  <w:num w:numId="11" w16cid:durableId="351151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67"/>
    <w:rsid w:val="00032E11"/>
    <w:rsid w:val="00087C40"/>
    <w:rsid w:val="00096967"/>
    <w:rsid w:val="00197073"/>
    <w:rsid w:val="001D26E6"/>
    <w:rsid w:val="00221F4C"/>
    <w:rsid w:val="00253508"/>
    <w:rsid w:val="00266664"/>
    <w:rsid w:val="002C75F9"/>
    <w:rsid w:val="00500400"/>
    <w:rsid w:val="00566BC5"/>
    <w:rsid w:val="00606506"/>
    <w:rsid w:val="0061275C"/>
    <w:rsid w:val="006D1167"/>
    <w:rsid w:val="00810305"/>
    <w:rsid w:val="008953F1"/>
    <w:rsid w:val="008E7467"/>
    <w:rsid w:val="009D5567"/>
    <w:rsid w:val="00BE6EA9"/>
    <w:rsid w:val="00C22361"/>
    <w:rsid w:val="00C86004"/>
    <w:rsid w:val="00D9117F"/>
    <w:rsid w:val="00EB3886"/>
    <w:rsid w:val="00EF1E65"/>
    <w:rsid w:val="00F0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54164C"/>
  <w15:chartTrackingRefBased/>
  <w15:docId w15:val="{5BBF27FC-E051-40B5-ADE8-EAE8A35F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9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6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69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9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69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2E11"/>
    <w:pPr>
      <w:ind w:left="720"/>
      <w:contextualSpacing/>
    </w:pPr>
  </w:style>
  <w:style w:type="paragraph" w:customStyle="1" w:styleId="Default">
    <w:name w:val="Default"/>
    <w:rsid w:val="002666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semiHidden/>
    <w:unhideWhenUsed/>
    <w:rsid w:val="00266664"/>
    <w:rPr>
      <w:color w:val="000080"/>
      <w:u w:val="single"/>
    </w:rPr>
  </w:style>
  <w:style w:type="paragraph" w:customStyle="1" w:styleId="p3">
    <w:name w:val="p3"/>
    <w:basedOn w:val="Normalny"/>
    <w:rsid w:val="00266664"/>
    <w:pPr>
      <w:suppressAutoHyphens w:val="0"/>
      <w:spacing w:before="280" w:after="280"/>
    </w:pPr>
    <w:rPr>
      <w:lang w:eastAsia="zh-CN"/>
    </w:rPr>
  </w:style>
  <w:style w:type="paragraph" w:customStyle="1" w:styleId="Normalny1">
    <w:name w:val="Normalny1"/>
    <w:rsid w:val="0026666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deb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2A17D-EB0D-44BD-BF76-E4F4F5EF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Kurzawa</dc:creator>
  <cp:keywords/>
  <dc:description/>
  <cp:lastModifiedBy>Marek Kurzawa</cp:lastModifiedBy>
  <cp:revision>2</cp:revision>
  <cp:lastPrinted>2023-01-19T12:52:00Z</cp:lastPrinted>
  <dcterms:created xsi:type="dcterms:W3CDTF">2024-09-09T07:20:00Z</dcterms:created>
  <dcterms:modified xsi:type="dcterms:W3CDTF">2024-09-09T07:20:00Z</dcterms:modified>
</cp:coreProperties>
</file>