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8C6CF" w14:textId="14DBD89F" w:rsidR="001A4084" w:rsidRPr="0059718C" w:rsidRDefault="00447AD2" w:rsidP="00447AD2">
      <w:pPr>
        <w:pageBreakBefore/>
        <w:widowControl w:val="0"/>
        <w:suppressAutoHyphens/>
        <w:spacing w:after="0" w:line="276" w:lineRule="auto"/>
        <w:textAlignment w:val="baseline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 xml:space="preserve">                                                                                                                                      </w:t>
      </w:r>
      <w:r w:rsidR="001A4084" w:rsidRPr="0059718C">
        <w:rPr>
          <w:rFonts w:ascii="Arial" w:eastAsia="Times New Roman" w:hAnsi="Arial" w:cs="Arial"/>
          <w:kern w:val="1"/>
          <w:lang w:eastAsia="hi-IN" w:bidi="hi-IN"/>
        </w:rPr>
        <w:t>Załącznik Nr</w:t>
      </w:r>
      <w:r w:rsidR="00EB0806">
        <w:rPr>
          <w:rFonts w:ascii="Arial" w:eastAsia="Times New Roman" w:hAnsi="Arial" w:cs="Arial"/>
          <w:kern w:val="1"/>
          <w:lang w:eastAsia="hi-IN" w:bidi="hi-IN"/>
        </w:rPr>
        <w:t xml:space="preserve"> 2</w:t>
      </w:r>
      <w:r w:rsidR="001A4084" w:rsidRPr="0059718C">
        <w:rPr>
          <w:rFonts w:ascii="Arial" w:eastAsia="Times New Roman" w:hAnsi="Arial" w:cs="Arial"/>
          <w:kern w:val="1"/>
          <w:lang w:eastAsia="hi-IN" w:bidi="hi-IN"/>
        </w:rPr>
        <w:t xml:space="preserve"> </w:t>
      </w:r>
    </w:p>
    <w:p w14:paraId="5CFFC8B1" w14:textId="4B6B697D" w:rsidR="001A4084" w:rsidRPr="0059718C" w:rsidRDefault="001A4084" w:rsidP="001A4084">
      <w:pPr>
        <w:widowControl w:val="0"/>
        <w:suppressAutoHyphens/>
        <w:spacing w:after="0" w:line="276" w:lineRule="auto"/>
        <w:jc w:val="right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do zarządzenia Nr </w:t>
      </w:r>
      <w:r w:rsidR="00C944F7" w:rsidRPr="0059718C">
        <w:rPr>
          <w:rFonts w:ascii="Arial" w:eastAsia="Times New Roman" w:hAnsi="Arial" w:cs="Arial"/>
          <w:kern w:val="1"/>
          <w:lang w:eastAsia="hi-IN" w:bidi="hi-IN"/>
        </w:rPr>
        <w:t>3</w:t>
      </w:r>
      <w:r w:rsidR="00EB0806">
        <w:rPr>
          <w:rFonts w:ascii="Arial" w:eastAsia="Times New Roman" w:hAnsi="Arial" w:cs="Arial"/>
          <w:kern w:val="1"/>
          <w:lang w:eastAsia="hi-IN" w:bidi="hi-IN"/>
        </w:rPr>
        <w:t>93</w:t>
      </w:r>
      <w:r w:rsidRPr="0059718C">
        <w:rPr>
          <w:rFonts w:ascii="Arial" w:eastAsia="Times New Roman" w:hAnsi="Arial" w:cs="Arial"/>
          <w:kern w:val="1"/>
          <w:lang w:eastAsia="hi-IN" w:bidi="hi-IN"/>
        </w:rPr>
        <w:t>/2024</w:t>
      </w:r>
    </w:p>
    <w:p w14:paraId="5BC311CE" w14:textId="77777777" w:rsidR="001A4084" w:rsidRPr="0059718C" w:rsidRDefault="001A4084" w:rsidP="001A4084">
      <w:pPr>
        <w:widowControl w:val="0"/>
        <w:suppressAutoHyphens/>
        <w:spacing w:after="0" w:line="276" w:lineRule="auto"/>
        <w:jc w:val="right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Burmistrza Miasta Dębicy</w:t>
      </w:r>
    </w:p>
    <w:p w14:paraId="658EEE11" w14:textId="7EFB4CC4" w:rsidR="001A4084" w:rsidRPr="0059718C" w:rsidRDefault="001A4084" w:rsidP="001A4084">
      <w:pPr>
        <w:widowControl w:val="0"/>
        <w:suppressAutoHyphens/>
        <w:spacing w:after="0" w:line="276" w:lineRule="auto"/>
        <w:jc w:val="right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z dnia </w:t>
      </w:r>
      <w:r w:rsidR="00C944F7" w:rsidRPr="0059718C">
        <w:rPr>
          <w:rFonts w:ascii="Arial" w:eastAsia="Times New Roman" w:hAnsi="Arial" w:cs="Arial"/>
          <w:kern w:val="1"/>
          <w:lang w:eastAsia="hi-IN" w:bidi="hi-IN"/>
        </w:rPr>
        <w:t>3</w:t>
      </w:r>
      <w:r w:rsidR="00EB0806">
        <w:rPr>
          <w:rFonts w:ascii="Arial" w:eastAsia="Times New Roman" w:hAnsi="Arial" w:cs="Arial"/>
          <w:kern w:val="1"/>
          <w:lang w:eastAsia="hi-IN" w:bidi="hi-IN"/>
        </w:rPr>
        <w:t>1</w:t>
      </w:r>
      <w:r w:rsidR="00C944F7" w:rsidRPr="0059718C">
        <w:rPr>
          <w:rFonts w:ascii="Arial" w:eastAsia="Times New Roman" w:hAnsi="Arial" w:cs="Arial"/>
          <w:kern w:val="1"/>
          <w:lang w:eastAsia="hi-IN" w:bidi="hi-IN"/>
        </w:rPr>
        <w:t xml:space="preserve"> grudnia</w:t>
      </w: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 2024 r.</w:t>
      </w:r>
    </w:p>
    <w:p w14:paraId="374FE109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14:paraId="0E78EE77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14:paraId="5060F6B0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……………………………. </w:t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  <w:t>……………………………….</w:t>
      </w:r>
    </w:p>
    <w:p w14:paraId="32E4A544" w14:textId="5EB640C5" w:rsidR="001A4084" w:rsidRPr="00EB0806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EB0806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(pieczęć i podpis wnioskodawcy)</w:t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</w:r>
      <w:r w:rsidRPr="00EB0806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(data i miejsce złożenia oferty)</w:t>
      </w:r>
    </w:p>
    <w:p w14:paraId="08A4E7B1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39591771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29E50EFD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OFERTA</w:t>
      </w:r>
    </w:p>
    <w:p w14:paraId="537CB795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</w:p>
    <w:p w14:paraId="729BA764" w14:textId="2F0BC910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w konkursie ofert organizowanym przez Burmistrza Miasta Dębicy na podstawie art. 14 ust. 1 ustawy z dnia 11 września 2015 roku o zdrowiu publicznym (</w:t>
      </w:r>
      <w:proofErr w:type="spellStart"/>
      <w:r w:rsidRPr="0059718C">
        <w:rPr>
          <w:rFonts w:ascii="Arial" w:eastAsia="Times New Roman" w:hAnsi="Arial" w:cs="Arial"/>
          <w:kern w:val="1"/>
          <w:lang w:eastAsia="hi-IN" w:bidi="hi-IN"/>
        </w:rPr>
        <w:t>t.j</w:t>
      </w:r>
      <w:proofErr w:type="spellEnd"/>
      <w:r w:rsidRPr="0059718C">
        <w:rPr>
          <w:rFonts w:ascii="Arial" w:eastAsia="Times New Roman" w:hAnsi="Arial" w:cs="Arial"/>
          <w:kern w:val="1"/>
          <w:lang w:eastAsia="hi-IN" w:bidi="hi-IN"/>
        </w:rPr>
        <w:t>. Dz. U. z 202</w:t>
      </w:r>
      <w:r w:rsidR="005F16AB" w:rsidRPr="0059718C">
        <w:rPr>
          <w:rFonts w:ascii="Arial" w:eastAsia="Times New Roman" w:hAnsi="Arial" w:cs="Arial"/>
          <w:kern w:val="1"/>
          <w:lang w:eastAsia="hi-IN" w:bidi="hi-IN"/>
        </w:rPr>
        <w:t>4</w:t>
      </w: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 r. poz. 16</w:t>
      </w:r>
      <w:r w:rsidR="005F16AB" w:rsidRPr="0059718C">
        <w:rPr>
          <w:rFonts w:ascii="Arial" w:eastAsia="Times New Roman" w:hAnsi="Arial" w:cs="Arial"/>
          <w:kern w:val="1"/>
          <w:lang w:eastAsia="hi-IN" w:bidi="hi-IN"/>
        </w:rPr>
        <w:t>70</w:t>
      </w: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) </w:t>
      </w:r>
      <w:r w:rsidR="00F61170" w:rsidRPr="0059718C">
        <w:rPr>
          <w:rFonts w:ascii="Arial" w:eastAsia="Times New Roman" w:hAnsi="Arial" w:cs="Arial"/>
          <w:kern w:val="1"/>
          <w:lang w:eastAsia="hi-IN" w:bidi="hi-IN"/>
        </w:rPr>
        <w:t xml:space="preserve">o powierzenie </w:t>
      </w:r>
      <w:r w:rsidR="000664B6" w:rsidRPr="0059718C">
        <w:rPr>
          <w:rFonts w:ascii="Arial" w:eastAsia="Times New Roman" w:hAnsi="Arial" w:cs="Arial"/>
          <w:kern w:val="1"/>
          <w:lang w:eastAsia="hi-IN" w:bidi="hi-IN"/>
        </w:rPr>
        <w:t xml:space="preserve"> realizacj</w:t>
      </w:r>
      <w:r w:rsidR="00F61170" w:rsidRPr="0059718C">
        <w:rPr>
          <w:rFonts w:ascii="Arial" w:eastAsia="Times New Roman" w:hAnsi="Arial" w:cs="Arial"/>
          <w:kern w:val="1"/>
          <w:lang w:eastAsia="hi-IN" w:bidi="hi-IN"/>
        </w:rPr>
        <w:t>i</w:t>
      </w: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 zadania pod nazwą:</w:t>
      </w:r>
    </w:p>
    <w:p w14:paraId="5871A67B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</w:p>
    <w:p w14:paraId="1B0C9FF7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…………………………………………………………………………………………………………</w:t>
      </w:r>
    </w:p>
    <w:p w14:paraId="4E61940E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1079C850" w14:textId="77777777" w:rsidR="001A4084" w:rsidRPr="0059718C" w:rsidRDefault="001A4084" w:rsidP="001A4084">
      <w:pPr>
        <w:widowControl w:val="0"/>
        <w:tabs>
          <w:tab w:val="left" w:pos="360"/>
          <w:tab w:val="left" w:pos="708"/>
        </w:tabs>
        <w:suppressAutoHyphens/>
        <w:spacing w:after="0" w:line="276" w:lineRule="auto"/>
        <w:rPr>
          <w:rFonts w:ascii="Arial" w:eastAsia="Times New Roman" w:hAnsi="Arial" w:cs="Arial"/>
          <w:b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Dane dotyczące wnioskodawcy:</w:t>
      </w:r>
    </w:p>
    <w:p w14:paraId="2B0655C4" w14:textId="77777777" w:rsidR="001A4084" w:rsidRPr="0059718C" w:rsidRDefault="001A4084" w:rsidP="001A4084">
      <w:pPr>
        <w:widowControl w:val="0"/>
        <w:tabs>
          <w:tab w:val="left" w:pos="360"/>
          <w:tab w:val="left" w:pos="708"/>
        </w:tabs>
        <w:suppressAutoHyphens/>
        <w:spacing w:after="0" w:line="276" w:lineRule="auto"/>
        <w:rPr>
          <w:rFonts w:ascii="Arial" w:eastAsia="Times New Roman" w:hAnsi="Arial" w:cs="Arial"/>
          <w:b/>
          <w:kern w:val="1"/>
          <w:lang w:eastAsia="hi-IN" w:bidi="hi-IN"/>
        </w:rPr>
      </w:pPr>
    </w:p>
    <w:tbl>
      <w:tblPr>
        <w:tblW w:w="0" w:type="auto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"/>
        <w:gridCol w:w="2850"/>
        <w:gridCol w:w="6525"/>
      </w:tblGrid>
      <w:tr w:rsidR="00157578" w:rsidRPr="0059718C" w14:paraId="1C45993A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51C97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6A54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pełna 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F2ECC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1F22FCB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15CCBC37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14080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84089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forma prawna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9ACB1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3572F27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3DDE1474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5D3C8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E904BB" w14:textId="3C49F95F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numer w Krajowym Rejestrze Sądowym lub w innym rejestrze</w:t>
            </w:r>
            <w:r w:rsidR="00EB0806">
              <w:rPr>
                <w:rFonts w:ascii="Arial" w:eastAsia="Times New Roman" w:hAnsi="Arial" w:cs="Arial"/>
                <w:kern w:val="1"/>
                <w:lang w:eastAsia="hi-IN" w:bidi="hi-IN"/>
              </w:rPr>
              <w:t>*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7380D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4C5137ED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C375CB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AA371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data wpisu, rejestracji lub utworzenia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D16D2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39E2F4C7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DB5D6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9C391A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Nr NIP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762C0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75A44473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147C05C3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D539A7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11A0D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Nr REGON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37A60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618A5F6F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4BCBB8EF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F5B48C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1C4D3B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adres siedziby: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B9958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6EC66E54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miejscowość……………………………………………………..</w:t>
            </w:r>
          </w:p>
          <w:p w14:paraId="4D83708B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  <w:p w14:paraId="4681713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ul. ……………………………………………………..…………</w:t>
            </w:r>
          </w:p>
          <w:p w14:paraId="6EE13A5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518758D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nr…………………………………………………………………</w:t>
            </w:r>
          </w:p>
          <w:p w14:paraId="50683674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48FDCDC4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kod pocztowy…………………………...………………………..</w:t>
            </w:r>
          </w:p>
        </w:tc>
      </w:tr>
      <w:tr w:rsidR="00157578" w:rsidRPr="0059718C" w14:paraId="72E9E894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8295C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val="en-US" w:eastAsia="hi-IN" w:bidi="hi-IN"/>
              </w:rPr>
              <w:t>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88473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val="en-US" w:eastAsia="hi-IN" w:bidi="hi-IN"/>
              </w:rPr>
              <w:t>tel.</w:t>
            </w:r>
          </w:p>
          <w:p w14:paraId="66BE207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07CA1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7A780F30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8C698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val="en-US" w:eastAsia="hi-IN" w:bidi="hi-IN"/>
              </w:rPr>
              <w:t>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9524F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val="en-US" w:eastAsia="hi-IN" w:bidi="hi-IN"/>
              </w:rPr>
              <w:t>e-mail: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77A9C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1547B1A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51F353FF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EBA05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val="en-US" w:eastAsia="hi-IN" w:bidi="hi-IN"/>
              </w:rPr>
              <w:t>10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7420C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val="en-US" w:eastAsia="hi-IN" w:bidi="hi-IN"/>
              </w:rPr>
              <w:t>Http://</w:t>
            </w:r>
          </w:p>
          <w:p w14:paraId="3E1A11B0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56AFA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val="en-US" w:eastAsia="hi-IN" w:bidi="hi-IN"/>
              </w:rPr>
            </w:pPr>
          </w:p>
          <w:p w14:paraId="7B85AAB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1C7920ED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EA40EA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944B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nazwa banku</w:t>
            </w:r>
          </w:p>
          <w:p w14:paraId="735D4BE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51A9B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594A8FBD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62C21871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F0E0B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lastRenderedPageBreak/>
              <w:t>12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E9A44C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numer rachunku</w:t>
            </w:r>
          </w:p>
          <w:p w14:paraId="3A50CCF4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</w:p>
          <w:p w14:paraId="48D3823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715B9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</w:p>
          <w:p w14:paraId="5D495EA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6D9DF54D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30A21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C6E33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nazwiska i imiona osób upoważnionych do podpisywania umowy</w:t>
            </w:r>
          </w:p>
          <w:p w14:paraId="2007517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CA9E1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26984625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D87FA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A56304" w14:textId="77777777" w:rsidR="001A4084" w:rsidRPr="0059718C" w:rsidRDefault="001A4084" w:rsidP="00316B37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osoba upoważniona do składania wyjaśnień i uzupełnień dotyczących wniosku (imię i nazwisko oraz nr telefonu kontaktowego)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438EA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28CD3518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C7CAD0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BC7172" w14:textId="21C37138" w:rsidR="001A4084" w:rsidRPr="0059718C" w:rsidRDefault="00316B37" w:rsidP="00316B37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p</w:t>
            </w:r>
            <w:r w:rsidR="001A4084"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rzedmiot działalności statutowej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8DAC2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154058D3" w14:textId="77777777">
        <w:trPr>
          <w:cantSplit/>
          <w:trHeight w:val="570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7AB3C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16</w:t>
            </w: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E63B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jeżeli wnioskodawca prowadzi działalność gospodarczą:</w:t>
            </w:r>
          </w:p>
        </w:tc>
      </w:tr>
      <w:tr w:rsidR="00157578" w:rsidRPr="0059718C" w14:paraId="701BEFC6" w14:textId="77777777">
        <w:trPr>
          <w:cantSplit/>
          <w:trHeight w:val="465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9C6600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1F58C" w14:textId="33A6C9D8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 xml:space="preserve">a) </w:t>
            </w:r>
            <w:r w:rsidR="00316B37"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</w:t>
            </w: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umer wpisu w rejestrze przedsiębiorców</w:t>
            </w:r>
          </w:p>
          <w:p w14:paraId="4535FD1C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ind w:left="720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C01C0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7107B4A3" w14:textId="77777777">
        <w:trPr>
          <w:cantSplit/>
          <w:trHeight w:val="1172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A74A4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E99F34" w14:textId="35FE96B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 xml:space="preserve">b) </w:t>
            </w:r>
            <w:r w:rsidR="00316B37"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p</w:t>
            </w: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rzedmiot działalności gospodarczej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D6FD2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4FA9BA0A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3D52EFF8" w14:textId="77777777" w:rsidR="001A4084" w:rsidRPr="0059718C" w:rsidRDefault="001A4084" w:rsidP="001A4084">
      <w:pPr>
        <w:widowControl w:val="0"/>
        <w:numPr>
          <w:ilvl w:val="1"/>
          <w:numId w:val="2"/>
        </w:numPr>
        <w:tabs>
          <w:tab w:val="left" w:pos="0"/>
          <w:tab w:val="left" w:pos="851"/>
          <w:tab w:val="left" w:pos="1559"/>
          <w:tab w:val="left" w:pos="2062"/>
        </w:tabs>
        <w:suppressAutoHyphens/>
        <w:spacing w:after="0" w:line="276" w:lineRule="auto"/>
        <w:ind w:left="85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Szczegółowy sposób realizacji zadania;</w:t>
      </w:r>
    </w:p>
    <w:tbl>
      <w:tblPr>
        <w:tblW w:w="0" w:type="auto"/>
        <w:tblInd w:w="-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0"/>
      </w:tblGrid>
      <w:tr w:rsidR="00157578" w:rsidRPr="0059718C" w14:paraId="1F16B5A0" w14:textId="77777777">
        <w:trPr>
          <w:trHeight w:val="2731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CCADF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188F955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57602921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45427E69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22F86055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2D945CB8" w14:textId="77777777" w:rsidR="001A4084" w:rsidRPr="0059718C" w:rsidRDefault="001A4084" w:rsidP="001A4084">
      <w:pPr>
        <w:widowControl w:val="0"/>
        <w:numPr>
          <w:ilvl w:val="1"/>
          <w:numId w:val="2"/>
        </w:numPr>
        <w:tabs>
          <w:tab w:val="left" w:pos="0"/>
          <w:tab w:val="left" w:pos="851"/>
          <w:tab w:val="left" w:pos="1559"/>
          <w:tab w:val="left" w:pos="2062"/>
        </w:tabs>
        <w:suppressAutoHyphens/>
        <w:spacing w:after="0" w:line="276" w:lineRule="auto"/>
        <w:ind w:left="85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Termin i miejsce realizacji zadania;</w:t>
      </w:r>
    </w:p>
    <w:p w14:paraId="2FB5CF65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6CE21348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…………………………………………………………………………………………………</w:t>
      </w:r>
    </w:p>
    <w:p w14:paraId="380A96D6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094955F4" w14:textId="7CF0782A" w:rsidR="001A4084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303EEE7A" w14:textId="794F84AD" w:rsidR="00EB0806" w:rsidRDefault="00EB0806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AA1D030" w14:textId="2CBCBEA5" w:rsidR="00EB0806" w:rsidRDefault="00EB0806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5FEA877F" w14:textId="435CFEE2" w:rsidR="00EB0806" w:rsidRDefault="00EB0806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61AB0595" w14:textId="79020B07" w:rsidR="00EB0806" w:rsidRDefault="00EB0806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5E6E0CF1" w14:textId="3EF36E11" w:rsidR="00EB0806" w:rsidRDefault="00EB0806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1BD246F6" w14:textId="6CF91B77" w:rsidR="00EB0806" w:rsidRDefault="00EB0806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2B9F84BD" w14:textId="77777777" w:rsidR="00EB0806" w:rsidRPr="0059718C" w:rsidRDefault="00EB0806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5D732CAF" w14:textId="77777777" w:rsidR="001A4084" w:rsidRPr="0059718C" w:rsidRDefault="001A4084" w:rsidP="001A4084">
      <w:pPr>
        <w:widowControl w:val="0"/>
        <w:numPr>
          <w:ilvl w:val="1"/>
          <w:numId w:val="2"/>
        </w:numPr>
        <w:tabs>
          <w:tab w:val="left" w:pos="0"/>
          <w:tab w:val="left" w:pos="851"/>
          <w:tab w:val="left" w:pos="1559"/>
          <w:tab w:val="left" w:pos="2062"/>
        </w:tabs>
        <w:suppressAutoHyphens/>
        <w:spacing w:after="0" w:line="276" w:lineRule="auto"/>
        <w:ind w:left="85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lastRenderedPageBreak/>
        <w:t>Harmonogram działań w zakresie realizacji zadania;</w:t>
      </w:r>
    </w:p>
    <w:p w14:paraId="26861483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tbl>
      <w:tblPr>
        <w:tblW w:w="9690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205"/>
        <w:gridCol w:w="2415"/>
        <w:gridCol w:w="2265"/>
        <w:gridCol w:w="2235"/>
      </w:tblGrid>
      <w:tr w:rsidR="00157578" w:rsidRPr="0059718C" w14:paraId="5D616743" w14:textId="77777777">
        <w:trPr>
          <w:trHeight w:val="9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D9E64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Lp.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4209AA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Działanie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79A67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Termin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F3CAD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Miejsce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83DD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Uwagi</w:t>
            </w:r>
          </w:p>
        </w:tc>
      </w:tr>
      <w:tr w:rsidR="00157578" w:rsidRPr="0059718C" w14:paraId="177324D1" w14:textId="77777777">
        <w:trPr>
          <w:trHeight w:val="15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C35518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47F2A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7DAF5B6D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4B53577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574F353D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BA4A2B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BC0167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EA595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375817AE" w14:textId="77777777" w:rsidR="001A4084" w:rsidRPr="0059718C" w:rsidRDefault="001A4084" w:rsidP="001A4084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lang w:eastAsia="hi-IN" w:bidi="hi-IN"/>
        </w:rPr>
      </w:pPr>
    </w:p>
    <w:p w14:paraId="49913910" w14:textId="77777777" w:rsidR="001A4084" w:rsidRPr="0059718C" w:rsidRDefault="001A4084" w:rsidP="001A4084">
      <w:pPr>
        <w:widowControl w:val="0"/>
        <w:numPr>
          <w:ilvl w:val="1"/>
          <w:numId w:val="2"/>
        </w:numPr>
        <w:suppressAutoHyphens/>
        <w:spacing w:after="0" w:line="276" w:lineRule="auto"/>
        <w:textAlignment w:val="baseline"/>
        <w:rPr>
          <w:rFonts w:ascii="Arial" w:eastAsia="SimSun" w:hAnsi="Arial" w:cs="Arial"/>
          <w:b/>
          <w:bCs/>
          <w:kern w:val="1"/>
          <w:lang w:eastAsia="hi-IN" w:bidi="hi-IN"/>
        </w:rPr>
      </w:pPr>
      <w:r w:rsidRPr="0059718C">
        <w:rPr>
          <w:rFonts w:ascii="Arial" w:eastAsia="SimSun" w:hAnsi="Arial" w:cs="Arial"/>
          <w:b/>
          <w:bCs/>
          <w:kern w:val="1"/>
          <w:lang w:eastAsia="hi-IN" w:bidi="hi-IN"/>
        </w:rPr>
        <w:t xml:space="preserve">Opis zakładanych rezultatów zadania; </w:t>
      </w:r>
    </w:p>
    <w:p w14:paraId="63470642" w14:textId="77777777" w:rsidR="001A4084" w:rsidRPr="0059718C" w:rsidRDefault="001A4084" w:rsidP="001A4084">
      <w:pPr>
        <w:widowControl w:val="0"/>
        <w:suppressAutoHyphens/>
        <w:snapToGrid w:val="0"/>
        <w:spacing w:after="0" w:line="276" w:lineRule="auto"/>
        <w:rPr>
          <w:rFonts w:ascii="Arial" w:eastAsia="SimSun" w:hAnsi="Arial" w:cs="Arial"/>
          <w:kern w:val="1"/>
          <w:lang w:eastAsia="hi-IN" w:bidi="hi-IN"/>
        </w:rPr>
      </w:pPr>
    </w:p>
    <w:tbl>
      <w:tblPr>
        <w:tblW w:w="0" w:type="auto"/>
        <w:tblInd w:w="-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0"/>
      </w:tblGrid>
      <w:tr w:rsidR="00157578" w:rsidRPr="0059718C" w14:paraId="5FB6EFC0" w14:textId="77777777">
        <w:trPr>
          <w:trHeight w:val="1252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7FDF3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3166234D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36651A83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081882A1" w14:textId="77777777" w:rsidR="001A4084" w:rsidRPr="0059718C" w:rsidRDefault="001A4084" w:rsidP="001A4084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lang w:eastAsia="hi-IN" w:bidi="hi-IN"/>
        </w:rPr>
      </w:pPr>
    </w:p>
    <w:p w14:paraId="2F5800DA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1080"/>
        <w:rPr>
          <w:rFonts w:ascii="Arial" w:eastAsia="SimSun" w:hAnsi="Arial" w:cs="Arial"/>
          <w:kern w:val="1"/>
          <w:lang w:eastAsia="hi-IN" w:bidi="hi-IN"/>
        </w:rPr>
      </w:pPr>
    </w:p>
    <w:p w14:paraId="5E258508" w14:textId="77777777" w:rsidR="001A4084" w:rsidRPr="0059718C" w:rsidRDefault="001A4084" w:rsidP="001A4084">
      <w:pPr>
        <w:widowControl w:val="0"/>
        <w:numPr>
          <w:ilvl w:val="1"/>
          <w:numId w:val="2"/>
        </w:numPr>
        <w:tabs>
          <w:tab w:val="left" w:pos="0"/>
          <w:tab w:val="left" w:pos="851"/>
        </w:tabs>
        <w:suppressAutoHyphens/>
        <w:spacing w:after="0" w:line="276" w:lineRule="auto"/>
        <w:ind w:left="85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Informacja o wysokości wnioskowanych środków;</w:t>
      </w:r>
    </w:p>
    <w:p w14:paraId="606D7BF1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6338A5F0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-57"/>
        <w:jc w:val="center"/>
        <w:rPr>
          <w:rFonts w:ascii="Arial" w:eastAsia="SimSun" w:hAnsi="Arial" w:cs="Arial"/>
          <w:kern w:val="1"/>
          <w:lang w:eastAsia="zh-C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 xml:space="preserve">………………………………………………………….………………………………………………       </w:t>
      </w: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 </w:t>
      </w:r>
    </w:p>
    <w:p w14:paraId="0F42DCC7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851"/>
        <w:jc w:val="center"/>
        <w:rPr>
          <w:rFonts w:ascii="Arial" w:eastAsia="SimSun" w:hAnsi="Arial" w:cs="Arial"/>
          <w:kern w:val="1"/>
          <w:lang w:eastAsia="zh-CN" w:bidi="hi-IN"/>
        </w:rPr>
      </w:pPr>
    </w:p>
    <w:p w14:paraId="131C8A0C" w14:textId="77777777" w:rsidR="001A4084" w:rsidRPr="0059718C" w:rsidRDefault="001A4084" w:rsidP="001A4084">
      <w:pPr>
        <w:widowControl w:val="0"/>
        <w:numPr>
          <w:ilvl w:val="1"/>
          <w:numId w:val="2"/>
        </w:numPr>
        <w:tabs>
          <w:tab w:val="left" w:pos="0"/>
          <w:tab w:val="left" w:pos="851"/>
          <w:tab w:val="left" w:pos="1559"/>
          <w:tab w:val="left" w:pos="2695"/>
        </w:tabs>
        <w:suppressAutoHyphens/>
        <w:spacing w:after="0" w:line="276" w:lineRule="auto"/>
        <w:ind w:left="85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Informacja o wysokości współfinansowania realizacji zadania (jeżeli dotyczy);</w:t>
      </w:r>
    </w:p>
    <w:p w14:paraId="48E8BA56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23415620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…………………………………………………………………………………………………………</w:t>
      </w:r>
    </w:p>
    <w:p w14:paraId="1C91DE26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23040716" w14:textId="77777777" w:rsidR="001A4084" w:rsidRPr="0059718C" w:rsidRDefault="001A4084" w:rsidP="001A4084">
      <w:pPr>
        <w:widowControl w:val="0"/>
        <w:numPr>
          <w:ilvl w:val="1"/>
          <w:numId w:val="2"/>
        </w:numPr>
        <w:tabs>
          <w:tab w:val="left" w:pos="0"/>
          <w:tab w:val="left" w:pos="851"/>
          <w:tab w:val="left" w:pos="1559"/>
          <w:tab w:val="left" w:pos="2553"/>
        </w:tabs>
        <w:suppressAutoHyphens/>
        <w:spacing w:after="0" w:line="276" w:lineRule="auto"/>
        <w:ind w:left="85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Informacja o wcześniejszej działalności podmiotu składającego ofertę, w zakresie zadania określonego w ogłoszeniu o konkursie ofert;</w:t>
      </w:r>
    </w:p>
    <w:p w14:paraId="6C90A211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03A66688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…….........……………………………………………………………..…….…………………………</w:t>
      </w:r>
    </w:p>
    <w:p w14:paraId="21B828BB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30FF3FB0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……………………………………………………………..…….….....………………………………</w:t>
      </w:r>
    </w:p>
    <w:p w14:paraId="4B3B0DCA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338CE9D5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…………………………………………………………..……….…….………………………………</w:t>
      </w:r>
    </w:p>
    <w:p w14:paraId="3FF355FD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5369AEE" w14:textId="77777777" w:rsidR="001A4084" w:rsidRPr="0059718C" w:rsidRDefault="001A4084" w:rsidP="00F03F80">
      <w:pPr>
        <w:widowControl w:val="0"/>
        <w:numPr>
          <w:ilvl w:val="1"/>
          <w:numId w:val="2"/>
        </w:numPr>
        <w:tabs>
          <w:tab w:val="left" w:pos="627"/>
          <w:tab w:val="left" w:pos="851"/>
          <w:tab w:val="left" w:pos="1559"/>
          <w:tab w:val="left" w:pos="2062"/>
        </w:tabs>
        <w:suppressAutoHyphens/>
        <w:spacing w:after="0" w:line="276" w:lineRule="auto"/>
        <w:ind w:left="1077" w:hanging="567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Informacja o posiadanych zasobach rzeczowych oraz zasobie kadrowym</w:t>
      </w:r>
      <w:r w:rsidRPr="0059718C">
        <w:rPr>
          <w:rFonts w:ascii="Arial" w:eastAsia="Times New Roman" w:hAnsi="Arial" w:cs="Arial"/>
          <w:b/>
          <w:kern w:val="1"/>
          <w:lang w:eastAsia="hi-IN" w:bidi="hi-IN"/>
        </w:rPr>
        <w:br/>
        <w:t>i kompetencjach osób zapewniających wykonanie zadania, a także o zakresie obowiązków tych osób;</w:t>
      </w:r>
    </w:p>
    <w:p w14:paraId="4AE29C5D" w14:textId="77777777" w:rsidR="001A4084" w:rsidRPr="0059718C" w:rsidRDefault="001A4084" w:rsidP="001A4084">
      <w:pPr>
        <w:widowControl w:val="0"/>
        <w:suppressAutoHyphens/>
        <w:spacing w:after="0" w:line="100" w:lineRule="atLeast"/>
        <w:ind w:firstLine="143"/>
        <w:jc w:val="both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Zasoby rzeczowe przewidziane do realizacji zadania:</w:t>
      </w:r>
    </w:p>
    <w:p w14:paraId="72957805" w14:textId="77777777" w:rsidR="001A4084" w:rsidRPr="0059718C" w:rsidRDefault="001A4084" w:rsidP="001A4084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6B2A48A8" w14:textId="77777777" w:rsidR="001A4084" w:rsidRPr="0059718C" w:rsidRDefault="001A4084" w:rsidP="001A4084">
      <w:pPr>
        <w:widowControl w:val="0"/>
        <w:suppressAutoHyphens/>
        <w:spacing w:after="0" w:line="100" w:lineRule="atLeast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1. …………………………………………………...…………………………………………………</w:t>
      </w:r>
    </w:p>
    <w:p w14:paraId="50324426" w14:textId="77777777" w:rsidR="001A4084" w:rsidRPr="0059718C" w:rsidRDefault="001A4084" w:rsidP="001A4084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336D4E08" w14:textId="77777777" w:rsidR="001A4084" w:rsidRPr="0059718C" w:rsidRDefault="001A4084" w:rsidP="001A4084">
      <w:pPr>
        <w:widowControl w:val="0"/>
        <w:suppressAutoHyphens/>
        <w:spacing w:after="0" w:line="100" w:lineRule="atLeast"/>
        <w:rPr>
          <w:rFonts w:ascii="Arial" w:eastAsia="Times New Roman" w:hAnsi="Arial" w:cs="Arial"/>
          <w:b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2. …………………………………….……….……………………………………………………….</w:t>
      </w:r>
    </w:p>
    <w:p w14:paraId="035755C9" w14:textId="77777777" w:rsidR="001A4084" w:rsidRPr="0059718C" w:rsidRDefault="001A4084" w:rsidP="001A4084">
      <w:pPr>
        <w:widowControl w:val="0"/>
        <w:suppressAutoHyphens/>
        <w:spacing w:after="0" w:line="100" w:lineRule="atLeast"/>
        <w:rPr>
          <w:rFonts w:ascii="Arial" w:eastAsia="SimSun" w:hAnsi="Arial" w:cs="Arial"/>
          <w:kern w:val="1"/>
          <w:lang w:eastAsia="hi-IN" w:bidi="hi-IN"/>
        </w:rPr>
      </w:pPr>
    </w:p>
    <w:p w14:paraId="4882C16F" w14:textId="77777777" w:rsidR="001A4084" w:rsidRPr="0059718C" w:rsidRDefault="001A4084" w:rsidP="001A4084">
      <w:pPr>
        <w:widowControl w:val="0"/>
        <w:tabs>
          <w:tab w:val="left" w:pos="845"/>
        </w:tabs>
        <w:suppressAutoHyphens/>
        <w:spacing w:after="0" w:line="100" w:lineRule="atLeast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3. ………………………………………………...……………………………………………………</w:t>
      </w:r>
    </w:p>
    <w:p w14:paraId="5B4388C1" w14:textId="21B41EB4" w:rsidR="001A4084" w:rsidRDefault="001A4084" w:rsidP="001A4084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160AA347" w14:textId="77777777" w:rsidR="00EB0806" w:rsidRPr="0059718C" w:rsidRDefault="00EB0806" w:rsidP="001A4084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48E22E40" w14:textId="77777777" w:rsidR="001A4084" w:rsidRPr="0059718C" w:rsidRDefault="001A4084" w:rsidP="001A4084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28153ACC" w14:textId="77777777" w:rsidR="001A4084" w:rsidRPr="0059718C" w:rsidRDefault="001A4084" w:rsidP="001A4084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Arial" w:eastAsia="Times New Roman" w:hAnsi="Arial" w:cs="Arial"/>
          <w:kern w:val="3"/>
          <w:lang w:eastAsia="zh-C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lastRenderedPageBreak/>
        <w:t>Zasoby kadrowe przewidziane do realizacji zadania (</w:t>
      </w:r>
      <w:r w:rsidRPr="0059718C">
        <w:rPr>
          <w:rFonts w:ascii="Arial" w:eastAsia="Times New Roman" w:hAnsi="Arial" w:cs="Arial"/>
          <w:kern w:val="3"/>
          <w:lang w:eastAsia="zh-CN" w:bidi="hi-IN"/>
        </w:rPr>
        <w:t>z uwzględnieniem posiadanych stopni, kwalifikacji i uprawnień oraz zakresu ich obowiązków):</w:t>
      </w:r>
    </w:p>
    <w:p w14:paraId="517D6D04" w14:textId="77777777" w:rsidR="001A4084" w:rsidRPr="0059718C" w:rsidRDefault="001A4084" w:rsidP="001A4084">
      <w:pPr>
        <w:widowControl w:val="0"/>
        <w:suppressAutoHyphens/>
        <w:autoSpaceDN w:val="0"/>
        <w:spacing w:after="0" w:line="100" w:lineRule="atLeast"/>
        <w:textAlignment w:val="baseline"/>
        <w:rPr>
          <w:rFonts w:ascii="Arial" w:eastAsia="Times New Roman" w:hAnsi="Arial" w:cs="Arial"/>
          <w:kern w:val="3"/>
          <w:lang w:eastAsia="zh-CN" w:bidi="hi-IN"/>
        </w:rPr>
      </w:pPr>
    </w:p>
    <w:p w14:paraId="53CC022D" w14:textId="77777777" w:rsidR="001A4084" w:rsidRPr="0059718C" w:rsidRDefault="001A4084" w:rsidP="001A4084">
      <w:pPr>
        <w:widowControl w:val="0"/>
        <w:suppressAutoHyphens/>
        <w:autoSpaceDN w:val="0"/>
        <w:spacing w:after="0" w:line="100" w:lineRule="atLeast"/>
        <w:textAlignment w:val="baseline"/>
        <w:rPr>
          <w:rFonts w:ascii="Arial" w:eastAsia="Times New Roman" w:hAnsi="Arial" w:cs="Arial"/>
          <w:b/>
          <w:kern w:val="3"/>
          <w:lang w:eastAsia="zh-CN" w:bidi="hi-IN"/>
        </w:rPr>
      </w:pPr>
      <w:r w:rsidRPr="0059718C">
        <w:rPr>
          <w:rFonts w:ascii="Arial" w:eastAsia="Times New Roman" w:hAnsi="Arial" w:cs="Arial"/>
          <w:b/>
          <w:kern w:val="3"/>
          <w:lang w:eastAsia="zh-CN" w:bidi="hi-IN"/>
        </w:rPr>
        <w:t>1. ……………………………………………………………………….….…………………………</w:t>
      </w:r>
    </w:p>
    <w:p w14:paraId="547C5C60" w14:textId="77777777" w:rsidR="001A4084" w:rsidRPr="0059718C" w:rsidRDefault="001A4084" w:rsidP="001A4084">
      <w:pPr>
        <w:widowControl w:val="0"/>
        <w:suppressAutoHyphens/>
        <w:autoSpaceDN w:val="0"/>
        <w:spacing w:after="0" w:line="100" w:lineRule="atLeast"/>
        <w:textAlignment w:val="baseline"/>
        <w:rPr>
          <w:rFonts w:ascii="Arial" w:eastAsia="Times New Roman" w:hAnsi="Arial" w:cs="Arial"/>
          <w:b/>
          <w:kern w:val="3"/>
          <w:lang w:eastAsia="zh-CN" w:bidi="hi-IN"/>
        </w:rPr>
      </w:pPr>
    </w:p>
    <w:p w14:paraId="41F0BB85" w14:textId="77777777" w:rsidR="001A4084" w:rsidRPr="0059718C" w:rsidRDefault="001A4084" w:rsidP="001A4084">
      <w:pPr>
        <w:widowControl w:val="0"/>
        <w:suppressAutoHyphens/>
        <w:autoSpaceDN w:val="0"/>
        <w:spacing w:after="0" w:line="100" w:lineRule="atLeast"/>
        <w:textAlignment w:val="baseline"/>
        <w:rPr>
          <w:rFonts w:ascii="Arial" w:eastAsia="Times New Roman" w:hAnsi="Arial" w:cs="Arial"/>
          <w:b/>
          <w:kern w:val="3"/>
          <w:lang w:eastAsia="zh-CN" w:bidi="hi-IN"/>
        </w:rPr>
      </w:pPr>
      <w:r w:rsidRPr="0059718C">
        <w:rPr>
          <w:rFonts w:ascii="Arial" w:eastAsia="Times New Roman" w:hAnsi="Arial" w:cs="Arial"/>
          <w:b/>
          <w:kern w:val="3"/>
          <w:lang w:eastAsia="zh-CN" w:bidi="hi-IN"/>
        </w:rPr>
        <w:t>2. ………………………………………………………………………….…………………………</w:t>
      </w:r>
    </w:p>
    <w:p w14:paraId="4B56C5B1" w14:textId="77777777" w:rsidR="001A4084" w:rsidRPr="0059718C" w:rsidRDefault="001A4084" w:rsidP="001A4084">
      <w:pPr>
        <w:widowControl w:val="0"/>
        <w:suppressAutoHyphens/>
        <w:autoSpaceDN w:val="0"/>
        <w:spacing w:after="0" w:line="100" w:lineRule="atLeast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AEAF21D" w14:textId="77777777" w:rsidR="001A4084" w:rsidRPr="0059718C" w:rsidRDefault="001A4084" w:rsidP="001A4084">
      <w:pPr>
        <w:widowControl w:val="0"/>
        <w:suppressAutoHyphens/>
        <w:autoSpaceDN w:val="0"/>
        <w:spacing w:after="0" w:line="100" w:lineRule="atLeast"/>
        <w:textAlignment w:val="baseline"/>
        <w:rPr>
          <w:rFonts w:ascii="Arial" w:eastAsia="Times New Roman" w:hAnsi="Arial" w:cs="Arial"/>
          <w:b/>
          <w:kern w:val="3"/>
          <w:lang w:eastAsia="zh-CN" w:bidi="hi-IN"/>
        </w:rPr>
      </w:pPr>
      <w:r w:rsidRPr="0059718C">
        <w:rPr>
          <w:rFonts w:ascii="Arial" w:eastAsia="Times New Roman" w:hAnsi="Arial" w:cs="Arial"/>
          <w:b/>
          <w:kern w:val="3"/>
          <w:lang w:eastAsia="zh-CN" w:bidi="hi-IN"/>
        </w:rPr>
        <w:t>3. …………………………………………………………………………….……………………….</w:t>
      </w:r>
    </w:p>
    <w:p w14:paraId="02572213" w14:textId="77777777" w:rsidR="001A4084" w:rsidRPr="0059718C" w:rsidRDefault="001A4084" w:rsidP="001A4084">
      <w:pPr>
        <w:widowControl w:val="0"/>
        <w:suppressAutoHyphens/>
        <w:autoSpaceDN w:val="0"/>
        <w:spacing w:after="0" w:line="100" w:lineRule="atLeast"/>
        <w:textAlignment w:val="baseline"/>
        <w:rPr>
          <w:rFonts w:ascii="Arial" w:eastAsia="Times New Roman" w:hAnsi="Arial" w:cs="Arial"/>
          <w:b/>
          <w:kern w:val="3"/>
          <w:lang w:eastAsia="zh-CN" w:bidi="hi-IN"/>
        </w:rPr>
      </w:pPr>
    </w:p>
    <w:p w14:paraId="63C2D6B7" w14:textId="77777777" w:rsidR="001A4084" w:rsidRPr="0059718C" w:rsidRDefault="001A4084" w:rsidP="001A4084">
      <w:pPr>
        <w:widowControl w:val="0"/>
        <w:numPr>
          <w:ilvl w:val="1"/>
          <w:numId w:val="2"/>
        </w:numPr>
        <w:tabs>
          <w:tab w:val="left" w:pos="0"/>
          <w:tab w:val="left" w:pos="709"/>
          <w:tab w:val="left" w:pos="1417"/>
          <w:tab w:val="left" w:pos="2127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 xml:space="preserve"> Informacja o wysokości środków przeznaczonych na realizację zadania oraz kosztorys wykonania zadania, w szczególności uwzględniający koszty administracyjne.</w:t>
      </w:r>
    </w:p>
    <w:p w14:paraId="44B423F1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4DD3AFE3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4D0F816A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Wysokość środków na realizację zadania:</w:t>
      </w:r>
    </w:p>
    <w:p w14:paraId="66E49333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hi-IN" w:bidi="hi-IN"/>
        </w:rPr>
      </w:pPr>
    </w:p>
    <w:tbl>
      <w:tblPr>
        <w:tblW w:w="0" w:type="auto"/>
        <w:tblInd w:w="-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2535"/>
        <w:gridCol w:w="3450"/>
      </w:tblGrid>
      <w:tr w:rsidR="00157578" w:rsidRPr="0059718C" w14:paraId="2AC3531A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F0079B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Źródła finansowania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60BDB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zł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B11B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%</w:t>
            </w:r>
          </w:p>
        </w:tc>
      </w:tr>
      <w:tr w:rsidR="00157578" w:rsidRPr="0059718C" w14:paraId="1B966585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7DA2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Wnioskowana kwota dofinansowania/finansowania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8A525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26C43EE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E022D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016E06FD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C16BB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Finansowe środki własne,</w:t>
            </w:r>
          </w:p>
          <w:p w14:paraId="5E4F3C5A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w tym: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CB2AEE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2D3AA4F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72332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0A90511B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ED8DF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Łączny koszt zadania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2CF5C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61F9D47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89D1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100%</w:t>
            </w:r>
          </w:p>
        </w:tc>
      </w:tr>
    </w:tbl>
    <w:p w14:paraId="5D843E0A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354CFF8B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rPr>
          <w:rFonts w:ascii="Arial" w:eastAsia="Times New Roman" w:hAnsi="Arial" w:cs="Arial"/>
          <w:b/>
          <w:kern w:val="1"/>
          <w:lang w:eastAsia="hi-IN" w:bidi="hi-IN"/>
        </w:rPr>
      </w:pPr>
    </w:p>
    <w:p w14:paraId="65F43F47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Kosztorys ze względu na rodzaj kosztów:</w:t>
      </w:r>
    </w:p>
    <w:p w14:paraId="662C6114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1080"/>
        <w:jc w:val="both"/>
        <w:rPr>
          <w:rFonts w:ascii="Arial" w:eastAsia="SimSun" w:hAnsi="Arial" w:cs="Arial"/>
          <w:kern w:val="1"/>
          <w:lang w:eastAsia="hi-IN" w:bidi="hi-IN"/>
        </w:rPr>
      </w:pPr>
    </w:p>
    <w:tbl>
      <w:tblPr>
        <w:tblW w:w="0" w:type="auto"/>
        <w:tblInd w:w="-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2265"/>
        <w:gridCol w:w="1095"/>
        <w:gridCol w:w="1335"/>
        <w:gridCol w:w="1815"/>
        <w:gridCol w:w="2130"/>
      </w:tblGrid>
      <w:tr w:rsidR="00157578" w:rsidRPr="0059718C" w14:paraId="69FB9D18" w14:textId="77777777">
        <w:trPr>
          <w:trHeight w:val="106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9537BF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8816A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Rodzaj kosztów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D98FFB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Koszt całkowity (w zł)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56D2C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Z tego ze środków otrzymanych (w zł)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9F46C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Z tego z finansowych środków własnych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298F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59718C">
              <w:rPr>
                <w:rFonts w:ascii="Arial" w:eastAsia="SimSun" w:hAnsi="Arial" w:cs="Arial"/>
                <w:kern w:val="1"/>
                <w:lang w:eastAsia="hi-IN" w:bidi="hi-IN"/>
              </w:rPr>
              <w:t>Numer działania zgodnie z harmonogramem</w:t>
            </w:r>
          </w:p>
          <w:p w14:paraId="72C4263B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 xml:space="preserve"> </w:t>
            </w:r>
          </w:p>
        </w:tc>
      </w:tr>
      <w:tr w:rsidR="00157578" w:rsidRPr="0059718C" w14:paraId="6BC21924" w14:textId="77777777">
        <w:trPr>
          <w:trHeight w:val="14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C67EB4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F7A930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Koszty merytoryczne:</w:t>
            </w:r>
          </w:p>
          <w:p w14:paraId="21228290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w tym</w:t>
            </w:r>
          </w:p>
          <w:p w14:paraId="43F785FC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-</w:t>
            </w:r>
          </w:p>
          <w:p w14:paraId="09DBECD1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-</w:t>
            </w:r>
          </w:p>
          <w:p w14:paraId="5518C05A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981FE7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0CA747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A17C5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EDD9F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78B8FCAB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2A44089C" w14:textId="77777777">
        <w:trPr>
          <w:trHeight w:val="121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4B5F03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889CFB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Koszty administracyjne:</w:t>
            </w:r>
          </w:p>
          <w:p w14:paraId="31FB0713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w tym</w:t>
            </w:r>
          </w:p>
          <w:p w14:paraId="064B3F1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-</w:t>
            </w:r>
          </w:p>
          <w:p w14:paraId="0FC0315F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-</w:t>
            </w:r>
          </w:p>
          <w:p w14:paraId="5B32BF1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D983F6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84D74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B05A38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F295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7B16F888" w14:textId="77777777">
        <w:trPr>
          <w:trHeight w:val="129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B114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A2AB0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SimSun" w:hAnsi="Arial" w:cs="Arial"/>
                <w:kern w:val="1"/>
                <w:lang w:eastAsia="hi-IN" w:bidi="hi-IN"/>
              </w:rPr>
              <w:t>Inne koszty</w:t>
            </w:r>
          </w:p>
          <w:p w14:paraId="198739E1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-</w:t>
            </w:r>
          </w:p>
          <w:p w14:paraId="73C4318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-</w:t>
            </w:r>
          </w:p>
          <w:p w14:paraId="48ACB1C7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2CFFE1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611362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317CBB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ADB97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0D327A87" w14:textId="77777777">
        <w:trPr>
          <w:cantSplit/>
          <w:trHeight w:val="113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3B4980F4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ind w:left="113" w:right="113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Ogółem: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4DAC0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A89D84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AF9969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9D1D6C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E8EA1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64933DD2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FB784A4" w14:textId="77777777" w:rsidR="001A4084" w:rsidRPr="0059718C" w:rsidRDefault="001A4084" w:rsidP="001A4084">
      <w:pPr>
        <w:widowControl w:val="0"/>
        <w:numPr>
          <w:ilvl w:val="1"/>
          <w:numId w:val="5"/>
        </w:numPr>
        <w:tabs>
          <w:tab w:val="left" w:pos="0"/>
          <w:tab w:val="left" w:pos="180"/>
          <w:tab w:val="left" w:pos="540"/>
          <w:tab w:val="left" w:pos="888"/>
        </w:tabs>
        <w:suppressAutoHyphens/>
        <w:spacing w:after="0" w:line="276" w:lineRule="auto"/>
        <w:ind w:left="180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lastRenderedPageBreak/>
        <w:t xml:space="preserve"> Uwagi mogące mieć znaczenie przy ocenie kosztorysu:</w:t>
      </w:r>
    </w:p>
    <w:p w14:paraId="3E68823C" w14:textId="77777777" w:rsidR="001A4084" w:rsidRPr="0059718C" w:rsidRDefault="001A4084" w:rsidP="001A4084">
      <w:pPr>
        <w:widowControl w:val="0"/>
        <w:tabs>
          <w:tab w:val="left" w:pos="0"/>
          <w:tab w:val="left" w:pos="180"/>
          <w:tab w:val="left" w:pos="540"/>
          <w:tab w:val="left" w:pos="888"/>
        </w:tabs>
        <w:suppressAutoHyphens/>
        <w:spacing w:after="0" w:line="276" w:lineRule="auto"/>
        <w:ind w:left="180" w:hanging="360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4A591EF9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…..…………………………………………………………………………………………………</w:t>
      </w:r>
    </w:p>
    <w:p w14:paraId="580614DE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0E8E9BD3" w14:textId="62D1B764" w:rsidR="00BA1F75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…..…………………………………………………………………………………………………</w:t>
      </w:r>
    </w:p>
    <w:p w14:paraId="6BACAA6A" w14:textId="77777777" w:rsidR="00BA1F75" w:rsidRPr="0059718C" w:rsidRDefault="00BA1F75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</w:p>
    <w:p w14:paraId="581AAFE0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center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Oświadczenia</w:t>
      </w:r>
    </w:p>
    <w:p w14:paraId="12DA099B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center"/>
        <w:rPr>
          <w:rFonts w:ascii="Arial" w:eastAsia="SimSun" w:hAnsi="Arial" w:cs="Arial"/>
          <w:kern w:val="1"/>
          <w:lang w:eastAsia="hi-IN" w:bidi="hi-IN"/>
        </w:rPr>
      </w:pPr>
    </w:p>
    <w:p w14:paraId="51AF41FE" w14:textId="5B014D2C" w:rsidR="001A4084" w:rsidRPr="0059718C" w:rsidRDefault="001A4084" w:rsidP="00DA5449">
      <w:pPr>
        <w:pStyle w:val="Akapitzlist"/>
        <w:numPr>
          <w:ilvl w:val="0"/>
          <w:numId w:val="24"/>
        </w:numPr>
        <w:tabs>
          <w:tab w:val="left" w:pos="408"/>
          <w:tab w:val="left" w:pos="708"/>
        </w:tabs>
        <w:spacing w:after="0"/>
        <w:jc w:val="both"/>
        <w:rPr>
          <w:rFonts w:ascii="Arial" w:hAnsi="Arial" w:cs="Arial"/>
          <w:sz w:val="22"/>
          <w:szCs w:val="22"/>
          <w:lang w:eastAsia="hi-IN"/>
        </w:rPr>
      </w:pPr>
      <w:r w:rsidRPr="0059718C">
        <w:rPr>
          <w:rFonts w:ascii="Arial" w:hAnsi="Arial" w:cs="Arial"/>
          <w:b/>
          <w:sz w:val="22"/>
          <w:szCs w:val="22"/>
          <w:lang w:eastAsia="hi-IN"/>
        </w:rPr>
        <w:t xml:space="preserve"> Oświadczam</w:t>
      </w:r>
      <w:r w:rsidRPr="0059718C">
        <w:rPr>
          <w:rFonts w:ascii="Arial" w:hAnsi="Arial" w:cs="Arial"/>
          <w:sz w:val="22"/>
          <w:szCs w:val="22"/>
          <w:lang w:eastAsia="hi-IN"/>
        </w:rPr>
        <w:t xml:space="preserve">, że w stosunku do podmiotu składającego ofertę nie stwierdzono niezgodnego </w:t>
      </w:r>
      <w:r w:rsidRPr="0059718C">
        <w:rPr>
          <w:rFonts w:ascii="Arial" w:hAnsi="Arial" w:cs="Arial"/>
          <w:sz w:val="22"/>
          <w:szCs w:val="22"/>
          <w:lang w:eastAsia="hi-IN"/>
        </w:rPr>
        <w:br/>
        <w:t>z przeznaczeniem wykorzystania środków publicznych.</w:t>
      </w:r>
    </w:p>
    <w:p w14:paraId="4B83A070" w14:textId="77777777" w:rsidR="001A4084" w:rsidRPr="0059718C" w:rsidRDefault="001A4084" w:rsidP="001A4084">
      <w:pPr>
        <w:widowControl w:val="0"/>
        <w:tabs>
          <w:tab w:val="left" w:pos="408"/>
          <w:tab w:val="left" w:pos="708"/>
        </w:tabs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13AEC97F" w14:textId="6EADF60D" w:rsidR="001A4084" w:rsidRPr="0059718C" w:rsidRDefault="001A4084" w:rsidP="00DA5449">
      <w:pPr>
        <w:pStyle w:val="Akapitzlist"/>
        <w:numPr>
          <w:ilvl w:val="0"/>
          <w:numId w:val="24"/>
        </w:numPr>
        <w:tabs>
          <w:tab w:val="left" w:pos="408"/>
          <w:tab w:val="left" w:pos="708"/>
        </w:tabs>
        <w:spacing w:after="0"/>
        <w:jc w:val="both"/>
        <w:rPr>
          <w:rFonts w:ascii="Arial" w:hAnsi="Arial" w:cs="Arial"/>
          <w:sz w:val="22"/>
          <w:szCs w:val="22"/>
          <w:lang w:eastAsia="hi-IN"/>
        </w:rPr>
      </w:pPr>
      <w:r w:rsidRPr="0059718C">
        <w:rPr>
          <w:rFonts w:ascii="Arial" w:hAnsi="Arial" w:cs="Arial"/>
          <w:b/>
          <w:sz w:val="22"/>
          <w:szCs w:val="22"/>
          <w:lang w:eastAsia="hi-IN"/>
        </w:rPr>
        <w:t xml:space="preserve">Oświadczam, że nie jestem </w:t>
      </w:r>
      <w:r w:rsidRPr="0059718C">
        <w:rPr>
          <w:rFonts w:ascii="Arial" w:hAnsi="Arial" w:cs="Arial"/>
          <w:sz w:val="22"/>
          <w:szCs w:val="22"/>
          <w:lang w:eastAsia="hi-IN"/>
        </w:rPr>
        <w:t xml:space="preserve">karany/a zakazem pełnienia funkcji związanych </w:t>
      </w:r>
      <w:r w:rsidRPr="0059718C">
        <w:rPr>
          <w:rFonts w:ascii="Arial" w:hAnsi="Arial" w:cs="Arial"/>
          <w:sz w:val="22"/>
          <w:szCs w:val="22"/>
          <w:lang w:eastAsia="hi-IN"/>
        </w:rPr>
        <w:br/>
        <w:t>z dysponowaniem środkami publicznymi oraz za umyślne przestępstwo lub umyślne przestępstwo skarbowe.</w:t>
      </w:r>
    </w:p>
    <w:p w14:paraId="3374DAB0" w14:textId="77777777" w:rsidR="001A4084" w:rsidRPr="0059718C" w:rsidRDefault="001A4084" w:rsidP="001A4084">
      <w:pPr>
        <w:widowControl w:val="0"/>
        <w:tabs>
          <w:tab w:val="left" w:pos="408"/>
          <w:tab w:val="left" w:pos="708"/>
        </w:tabs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24F66BB4" w14:textId="43D275FC" w:rsidR="001A4084" w:rsidRPr="0059718C" w:rsidRDefault="001A4084" w:rsidP="00DA5449">
      <w:pPr>
        <w:pStyle w:val="Akapitzlist"/>
        <w:numPr>
          <w:ilvl w:val="0"/>
          <w:numId w:val="24"/>
        </w:numPr>
        <w:tabs>
          <w:tab w:val="left" w:pos="408"/>
          <w:tab w:val="left" w:pos="708"/>
        </w:tabs>
        <w:spacing w:after="0"/>
        <w:jc w:val="both"/>
        <w:rPr>
          <w:rFonts w:ascii="Arial" w:hAnsi="Arial" w:cs="Arial"/>
          <w:sz w:val="22"/>
          <w:szCs w:val="22"/>
          <w:lang w:eastAsia="hi-IN"/>
        </w:rPr>
      </w:pPr>
      <w:r w:rsidRPr="0059718C">
        <w:rPr>
          <w:rFonts w:ascii="Arial" w:hAnsi="Arial" w:cs="Arial"/>
          <w:b/>
          <w:sz w:val="22"/>
          <w:szCs w:val="22"/>
          <w:lang w:eastAsia="hi-IN"/>
        </w:rPr>
        <w:t>Oświadczam</w:t>
      </w:r>
      <w:r w:rsidRPr="0059718C">
        <w:rPr>
          <w:rFonts w:ascii="Arial" w:hAnsi="Arial" w:cs="Arial"/>
          <w:sz w:val="22"/>
          <w:szCs w:val="22"/>
          <w:lang w:eastAsia="hi-IN"/>
        </w:rPr>
        <w:t>, że podmiot składający ofertę jest jedynym posiadaczem rachunku, na który</w:t>
      </w:r>
    </w:p>
    <w:p w14:paraId="1C8EA319" w14:textId="77777777" w:rsidR="001A4084" w:rsidRPr="0059718C" w:rsidRDefault="001A4084" w:rsidP="001A4084">
      <w:pPr>
        <w:widowControl w:val="0"/>
        <w:tabs>
          <w:tab w:val="left" w:pos="408"/>
          <w:tab w:val="left" w:pos="708"/>
        </w:tabs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SimSun" w:hAnsi="Arial" w:cs="Arial"/>
          <w:kern w:val="1"/>
          <w:lang w:eastAsia="hi-IN" w:bidi="hi-IN"/>
        </w:rPr>
        <w:t>zostaną przekazane środki, i zobowiązuje się go utrzymywać do chwili zaakceptowania rozliczenia tych środków pod względem finansowym i rzeczowym.</w:t>
      </w:r>
    </w:p>
    <w:p w14:paraId="2713AD3B" w14:textId="77777777" w:rsidR="001A4084" w:rsidRPr="0059718C" w:rsidRDefault="001A4084" w:rsidP="001A4084">
      <w:pPr>
        <w:widowControl w:val="0"/>
        <w:tabs>
          <w:tab w:val="left" w:pos="408"/>
          <w:tab w:val="left" w:pos="708"/>
        </w:tabs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38E97E49" w14:textId="4C73B3A0" w:rsidR="001A4084" w:rsidRPr="0059718C" w:rsidRDefault="001A4084" w:rsidP="00DA5449">
      <w:pPr>
        <w:pStyle w:val="Akapitzlist"/>
        <w:numPr>
          <w:ilvl w:val="0"/>
          <w:numId w:val="24"/>
        </w:numPr>
        <w:tabs>
          <w:tab w:val="left" w:pos="408"/>
          <w:tab w:val="left" w:pos="708"/>
        </w:tabs>
        <w:spacing w:after="0"/>
        <w:jc w:val="both"/>
        <w:rPr>
          <w:rFonts w:ascii="Arial" w:hAnsi="Arial" w:cs="Arial"/>
          <w:sz w:val="22"/>
          <w:szCs w:val="22"/>
          <w:lang w:eastAsia="hi-IN"/>
        </w:rPr>
      </w:pPr>
      <w:r w:rsidRPr="0059718C">
        <w:rPr>
          <w:rFonts w:ascii="Arial" w:hAnsi="Arial" w:cs="Arial"/>
          <w:b/>
          <w:sz w:val="22"/>
          <w:szCs w:val="22"/>
          <w:lang w:eastAsia="hi-IN"/>
        </w:rPr>
        <w:t>Oświadczam</w:t>
      </w:r>
      <w:r w:rsidRPr="0059718C">
        <w:rPr>
          <w:rFonts w:ascii="Arial" w:hAnsi="Arial" w:cs="Arial"/>
          <w:sz w:val="22"/>
          <w:szCs w:val="22"/>
          <w:lang w:eastAsia="hi-IN"/>
        </w:rPr>
        <w:t>, że kwota środków przeznaczona zostanie na realizację zadania zgodnie z</w:t>
      </w:r>
    </w:p>
    <w:p w14:paraId="709E85CB" w14:textId="1BE516AB" w:rsidR="001A4084" w:rsidRDefault="001A4084" w:rsidP="001A4084">
      <w:pPr>
        <w:widowControl w:val="0"/>
        <w:tabs>
          <w:tab w:val="left" w:pos="408"/>
          <w:tab w:val="left" w:pos="708"/>
        </w:tabs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SimSun" w:hAnsi="Arial" w:cs="Arial"/>
          <w:kern w:val="1"/>
          <w:lang w:eastAsia="hi-IN" w:bidi="hi-IN"/>
        </w:rPr>
        <w:t>ofertą i że w tym zakresie zadanie nie będzie finansowane z innych źródeł.</w:t>
      </w:r>
    </w:p>
    <w:p w14:paraId="3EA36707" w14:textId="1DB44745" w:rsidR="00EB0806" w:rsidRDefault="00EB0806" w:rsidP="001A4084">
      <w:pPr>
        <w:widowControl w:val="0"/>
        <w:tabs>
          <w:tab w:val="left" w:pos="408"/>
          <w:tab w:val="left" w:pos="708"/>
        </w:tabs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8CE78CE" w14:textId="4DBDFC5C" w:rsidR="00EB0806" w:rsidRPr="00EB0806" w:rsidRDefault="00EB0806" w:rsidP="00EB0806">
      <w:pPr>
        <w:widowControl w:val="0"/>
        <w:tabs>
          <w:tab w:val="left" w:pos="408"/>
          <w:tab w:val="left" w:pos="708"/>
        </w:tabs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hi-IN" w:bidi="hi-IN"/>
        </w:rPr>
      </w:pPr>
      <w:r w:rsidRPr="00F2341A">
        <w:rPr>
          <w:rFonts w:ascii="Arial" w:eastAsia="SimSun" w:hAnsi="Arial" w:cs="Arial"/>
          <w:b/>
          <w:bCs/>
          <w:kern w:val="1"/>
          <w:lang w:eastAsia="hi-IN" w:bidi="hi-IN"/>
        </w:rPr>
        <w:t>5</w:t>
      </w:r>
      <w:r>
        <w:rPr>
          <w:rFonts w:ascii="Arial" w:eastAsia="SimSun" w:hAnsi="Arial" w:cs="Arial"/>
          <w:kern w:val="1"/>
          <w:lang w:eastAsia="hi-IN" w:bidi="hi-IN"/>
        </w:rPr>
        <w:t>.</w:t>
      </w:r>
      <w:r>
        <w:rPr>
          <w:rFonts w:ascii="Arial" w:eastAsia="SimSun" w:hAnsi="Arial" w:cs="Arial"/>
          <w:kern w:val="1"/>
          <w:lang w:eastAsia="hi-IN" w:bidi="hi-IN"/>
        </w:rPr>
        <w:tab/>
      </w:r>
      <w:r w:rsidRPr="003A0748">
        <w:rPr>
          <w:rFonts w:ascii="Arial" w:hAnsi="Arial" w:cs="Arial"/>
          <w:b/>
          <w:bCs/>
        </w:rPr>
        <w:t>Oświadczam,</w:t>
      </w:r>
      <w:r w:rsidRPr="003A0748">
        <w:rPr>
          <w:rFonts w:ascii="Arial" w:hAnsi="Arial" w:cs="Arial"/>
        </w:rPr>
        <w:t xml:space="preserve"> że zadanie będzie realizowane zgodnie z wymogami określonymi w art. 92a-</w:t>
      </w:r>
    </w:p>
    <w:p w14:paraId="23FD6E20" w14:textId="0C87460B" w:rsidR="00EB0806" w:rsidRDefault="00EB0806" w:rsidP="00EB0806">
      <w:pPr>
        <w:tabs>
          <w:tab w:val="left" w:pos="408"/>
          <w:tab w:val="left" w:pos="708"/>
        </w:tabs>
        <w:spacing w:line="276" w:lineRule="auto"/>
        <w:ind w:left="360"/>
        <w:jc w:val="both"/>
        <w:rPr>
          <w:rFonts w:ascii="Arial" w:hAnsi="Arial" w:cs="Arial"/>
        </w:rPr>
      </w:pPr>
      <w:r w:rsidRPr="003A0748">
        <w:rPr>
          <w:rFonts w:ascii="Arial" w:hAnsi="Arial" w:cs="Arial"/>
        </w:rPr>
        <w:t>92t ustawy z dnia 7 września 1991 r. o systemie oświaty (</w:t>
      </w:r>
      <w:proofErr w:type="spellStart"/>
      <w:r w:rsidRPr="003A0748">
        <w:rPr>
          <w:rFonts w:ascii="Arial" w:hAnsi="Arial" w:cs="Arial"/>
        </w:rPr>
        <w:t>t.j</w:t>
      </w:r>
      <w:proofErr w:type="spellEnd"/>
      <w:r w:rsidRPr="003A0748">
        <w:rPr>
          <w:rFonts w:ascii="Arial" w:hAnsi="Arial" w:cs="Arial"/>
        </w:rPr>
        <w:t xml:space="preserve">. Dz. U. z 2024 r. poz. 750 ze zm.), </w:t>
      </w:r>
      <w:r w:rsidRPr="003A0748">
        <w:rPr>
          <w:rFonts w:ascii="Arial" w:hAnsi="Arial" w:cs="Arial"/>
        </w:rPr>
        <w:br/>
        <w:t>w rozporządzeniu Ministra Edukacji Narodowej z dnia 30 marca 2016 r. w sprawie wypoczynku dzieci i młodzieży (Dz. U. poz. 452 ze zm.) oraz art. 21 ustawy z dnia 13 maja 2016 r. o przeciwdziałaniu zagrożeniom przestępczością na tle seksualnym i ochronie małoletnich (</w:t>
      </w:r>
      <w:proofErr w:type="spellStart"/>
      <w:r w:rsidRPr="003A0748">
        <w:rPr>
          <w:rFonts w:ascii="Arial" w:hAnsi="Arial" w:cs="Arial"/>
        </w:rPr>
        <w:t>t.j</w:t>
      </w:r>
      <w:proofErr w:type="spellEnd"/>
      <w:r w:rsidRPr="003A0748">
        <w:rPr>
          <w:rFonts w:ascii="Arial" w:hAnsi="Arial" w:cs="Arial"/>
        </w:rPr>
        <w:t>. Dz. U. z 2024 r. poz. 560).</w:t>
      </w:r>
    </w:p>
    <w:p w14:paraId="17BFD345" w14:textId="0EF902AA" w:rsidR="00EB0806" w:rsidRPr="003A0748" w:rsidRDefault="00EB0806" w:rsidP="00EB0806">
      <w:pPr>
        <w:spacing w:line="276" w:lineRule="auto"/>
        <w:ind w:left="360"/>
        <w:jc w:val="both"/>
        <w:rPr>
          <w:rFonts w:ascii="Arial" w:hAnsi="Arial" w:cs="Arial"/>
        </w:rPr>
      </w:pPr>
      <w:r w:rsidRPr="00F2341A">
        <w:rPr>
          <w:rFonts w:ascii="Arial" w:hAnsi="Arial" w:cs="Arial"/>
          <w:b/>
          <w:bCs/>
        </w:rPr>
        <w:t>6.</w:t>
      </w:r>
      <w:r>
        <w:rPr>
          <w:rFonts w:ascii="Arial" w:hAnsi="Arial" w:cs="Arial"/>
        </w:rPr>
        <w:t xml:space="preserve"> </w:t>
      </w:r>
      <w:r w:rsidRPr="003A0748">
        <w:rPr>
          <w:rFonts w:ascii="Arial" w:hAnsi="Arial" w:cs="Arial"/>
          <w:b/>
        </w:rPr>
        <w:t xml:space="preserve"> Jestem świadomy/a odpowiedzialności karnej za złożenie fałszywego oświadczenia.</w:t>
      </w:r>
    </w:p>
    <w:p w14:paraId="60482D71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4C0430BA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                                                                                                                                                        </w:t>
      </w:r>
    </w:p>
    <w:p w14:paraId="57CE1FE4" w14:textId="77777777" w:rsidR="001A4084" w:rsidRPr="00F2341A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F2341A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(pieczęć wnioskodawcy)</w:t>
      </w:r>
    </w:p>
    <w:p w14:paraId="39CF3A0E" w14:textId="77777777" w:rsidR="00316B37" w:rsidRPr="0059718C" w:rsidRDefault="00316B37" w:rsidP="00F2341A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1"/>
          <w:lang w:eastAsia="hi-IN" w:bidi="hi-IN"/>
        </w:rPr>
      </w:pPr>
    </w:p>
    <w:p w14:paraId="5ADB7753" w14:textId="77777777" w:rsidR="00316B37" w:rsidRPr="0059718C" w:rsidRDefault="00316B37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</w:p>
    <w:p w14:paraId="083D48E7" w14:textId="6C0A1BDA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…………………………………………………………………………………………………...</w:t>
      </w:r>
    </w:p>
    <w:p w14:paraId="3222848F" w14:textId="77777777" w:rsidR="001A4084" w:rsidRPr="00F2341A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F2341A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(podpis osoby upoważnionej lub podpisy osób upoważnionych do składania oświadczeń woli w imieniu wnioskodawcy)</w:t>
      </w:r>
    </w:p>
    <w:p w14:paraId="080ACA1E" w14:textId="22756314" w:rsidR="00F2341A" w:rsidRDefault="00F2341A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0C66B163" w14:textId="77777777" w:rsidR="00F2341A" w:rsidRPr="0059718C" w:rsidRDefault="00F2341A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40244880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 xml:space="preserve">Załączniki: </w:t>
      </w:r>
    </w:p>
    <w:p w14:paraId="60C4EA4E" w14:textId="77777777" w:rsidR="00F2341A" w:rsidRPr="003A0748" w:rsidRDefault="00F2341A" w:rsidP="00F2341A">
      <w:pPr>
        <w:spacing w:line="276" w:lineRule="auto"/>
        <w:jc w:val="both"/>
        <w:rPr>
          <w:rFonts w:ascii="Arial" w:hAnsi="Arial" w:cs="Arial"/>
        </w:rPr>
      </w:pPr>
      <w:r w:rsidRPr="003A0748">
        <w:rPr>
          <w:rFonts w:ascii="Arial" w:eastAsia="Times New Roman" w:hAnsi="Arial" w:cs="Arial"/>
          <w:bCs/>
        </w:rPr>
        <w:t>1. A</w:t>
      </w:r>
      <w:r w:rsidRPr="003A0748">
        <w:rPr>
          <w:rFonts w:ascii="Arial" w:hAnsi="Arial" w:cs="Arial"/>
          <w:bCs/>
        </w:rPr>
        <w:t>ktualny</w:t>
      </w:r>
      <w:r w:rsidRPr="003A0748">
        <w:rPr>
          <w:rFonts w:ascii="Arial" w:hAnsi="Arial" w:cs="Arial"/>
        </w:rPr>
        <w:t xml:space="preserve"> odpis z odpowiedniego rejestru lub inne dokumenty informujące o statusie prawnym podmiotu składającego ofertę i umocowanie osób go reprezentujących;</w:t>
      </w:r>
    </w:p>
    <w:p w14:paraId="7D5D8A60" w14:textId="5F9B45CD" w:rsidR="00F2341A" w:rsidRPr="003A0748" w:rsidRDefault="00F2341A" w:rsidP="00F2341A">
      <w:pPr>
        <w:spacing w:line="276" w:lineRule="auto"/>
        <w:jc w:val="both"/>
        <w:rPr>
          <w:rFonts w:ascii="Arial" w:hAnsi="Arial" w:cs="Arial"/>
        </w:rPr>
      </w:pPr>
      <w:r w:rsidRPr="003A0748">
        <w:rPr>
          <w:rFonts w:ascii="Arial" w:hAnsi="Arial" w:cs="Arial"/>
        </w:rPr>
        <w:t>2. Statut podmiotu lub inny dokument potwierdzający przedmiot działalności wnioskodawcy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A0748">
        <w:rPr>
          <w:rFonts w:ascii="Arial" w:hAnsi="Arial" w:cs="Arial"/>
        </w:rPr>
        <w:t>w zakresie spraw objętych zadaniami z art. 2 ustawy o zdrowiu publicznym.</w:t>
      </w:r>
    </w:p>
    <w:p w14:paraId="08926F21" w14:textId="77777777" w:rsidR="00F2341A" w:rsidRPr="003A0748" w:rsidRDefault="00F2341A" w:rsidP="00F2341A">
      <w:pPr>
        <w:spacing w:line="276" w:lineRule="auto"/>
        <w:jc w:val="both"/>
        <w:rPr>
          <w:rFonts w:ascii="Arial" w:hAnsi="Arial" w:cs="Arial"/>
          <w:lang w:eastAsia="zh-CN"/>
        </w:rPr>
      </w:pPr>
      <w:r w:rsidRPr="003A0748">
        <w:rPr>
          <w:rFonts w:ascii="Arial" w:hAnsi="Arial" w:cs="Arial"/>
          <w:lang w:eastAsia="zh-CN"/>
        </w:rPr>
        <w:t>3. Program zajęć z zakresu profilaktyki uzależnień realizowany w trakcie zadania, wskazujący tematykę i zakres pracy z uczestnikami zadania.</w:t>
      </w:r>
    </w:p>
    <w:p w14:paraId="15770C33" w14:textId="1DF49248" w:rsidR="00BA1F75" w:rsidRPr="00F2341A" w:rsidRDefault="00F2341A" w:rsidP="00F2341A">
      <w:pPr>
        <w:spacing w:line="276" w:lineRule="auto"/>
        <w:jc w:val="both"/>
        <w:rPr>
          <w:rFonts w:ascii="Arial" w:hAnsi="Arial" w:cs="Arial"/>
          <w:lang w:eastAsia="zh-CN"/>
        </w:rPr>
      </w:pPr>
      <w:r w:rsidRPr="003A0748">
        <w:rPr>
          <w:rFonts w:ascii="Arial" w:hAnsi="Arial" w:cs="Arial"/>
          <w:lang w:eastAsia="zh-CN"/>
        </w:rPr>
        <w:t>4. Wykaz uczestników zadania.</w:t>
      </w:r>
    </w:p>
    <w:sectPr w:rsidR="00BA1F75" w:rsidRPr="00F2341A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B1C94" w14:textId="77777777" w:rsidR="00F06DBD" w:rsidRDefault="00F06DBD">
      <w:pPr>
        <w:spacing w:after="0" w:line="240" w:lineRule="auto"/>
      </w:pPr>
      <w:r>
        <w:separator/>
      </w:r>
    </w:p>
  </w:endnote>
  <w:endnote w:type="continuationSeparator" w:id="0">
    <w:p w14:paraId="34220C42" w14:textId="77777777" w:rsidR="00F06DBD" w:rsidRDefault="00F0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, 'Times New 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1F80" w14:textId="77777777" w:rsidR="00275328" w:rsidRDefault="00453F4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  <w:p w14:paraId="63F46423" w14:textId="77777777" w:rsidR="00275328" w:rsidRDefault="002753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CA226" w14:textId="77777777" w:rsidR="00F06DBD" w:rsidRDefault="00F06DBD">
      <w:pPr>
        <w:spacing w:after="0" w:line="240" w:lineRule="auto"/>
      </w:pPr>
      <w:r>
        <w:separator/>
      </w:r>
    </w:p>
  </w:footnote>
  <w:footnote w:type="continuationSeparator" w:id="0">
    <w:p w14:paraId="624B3EAE" w14:textId="77777777" w:rsidR="00F06DBD" w:rsidRDefault="00F06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5E247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680"/>
        </w:tabs>
        <w:ind w:left="624" w:hanging="624"/>
      </w:pPr>
      <w:rPr>
        <w:rFonts w:eastAsia="Times New Roman" w:cs="Times New Roman" w:hint="default"/>
        <w:b/>
        <w:lang w:eastAsia="hi-I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DCE24A2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NewRomanPSMT, 'Times New R" w:hAnsi="TimesNewRomanPSMT, 'Times New R" w:cs="TimesNewRomanPSMT, 'Times New R" w:hint="default"/>
        <w:color w:val="00000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lang w:eastAsia="hi-IN"/>
      </w:rPr>
    </w:lvl>
    <w:lvl w:ilvl="2">
      <w:start w:val="5"/>
      <w:numFmt w:val="upperRoman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EBDCD92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</w:abstractNum>
  <w:abstractNum w:abstractNumId="6" w15:restartNumberingAfterBreak="0">
    <w:nsid w:val="015C46F1"/>
    <w:multiLevelType w:val="hybridMultilevel"/>
    <w:tmpl w:val="9B8CF03C"/>
    <w:lvl w:ilvl="0" w:tplc="F5A0BF1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08B95175"/>
    <w:multiLevelType w:val="hybridMultilevel"/>
    <w:tmpl w:val="E6BC62F0"/>
    <w:lvl w:ilvl="0" w:tplc="BBCE4476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FE00C7"/>
    <w:multiLevelType w:val="hybridMultilevel"/>
    <w:tmpl w:val="016CF144"/>
    <w:lvl w:ilvl="0" w:tplc="EBDCD92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65572"/>
    <w:multiLevelType w:val="hybridMultilevel"/>
    <w:tmpl w:val="ED6A98BE"/>
    <w:lvl w:ilvl="0" w:tplc="57388A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663B4"/>
    <w:multiLevelType w:val="hybridMultilevel"/>
    <w:tmpl w:val="F6141E8C"/>
    <w:lvl w:ilvl="0" w:tplc="4916674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1C675C"/>
    <w:multiLevelType w:val="hybridMultilevel"/>
    <w:tmpl w:val="CB122766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80A16B9"/>
    <w:multiLevelType w:val="hybridMultilevel"/>
    <w:tmpl w:val="CD1639A6"/>
    <w:lvl w:ilvl="0" w:tplc="DD2C97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ED0893"/>
    <w:multiLevelType w:val="hybridMultilevel"/>
    <w:tmpl w:val="38B6F24E"/>
    <w:lvl w:ilvl="0" w:tplc="EBDCD92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666F9"/>
    <w:multiLevelType w:val="hybridMultilevel"/>
    <w:tmpl w:val="B4D2804A"/>
    <w:lvl w:ilvl="0" w:tplc="FC54C25C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44673"/>
    <w:multiLevelType w:val="hybridMultilevel"/>
    <w:tmpl w:val="41B2BD8E"/>
    <w:lvl w:ilvl="0" w:tplc="B602FED8">
      <w:start w:val="1"/>
      <w:numFmt w:val="decimal"/>
      <w:lvlText w:val="%1."/>
      <w:lvlJc w:val="left"/>
      <w:pPr>
        <w:ind w:left="284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C556E"/>
    <w:multiLevelType w:val="hybridMultilevel"/>
    <w:tmpl w:val="9192F7AC"/>
    <w:lvl w:ilvl="0" w:tplc="B3706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1B3CB8"/>
    <w:multiLevelType w:val="hybridMultilevel"/>
    <w:tmpl w:val="DDD01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857DD6"/>
    <w:multiLevelType w:val="hybridMultilevel"/>
    <w:tmpl w:val="A830D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94B71"/>
    <w:multiLevelType w:val="hybridMultilevel"/>
    <w:tmpl w:val="EC540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73DC2"/>
    <w:multiLevelType w:val="hybridMultilevel"/>
    <w:tmpl w:val="D960F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8467A"/>
    <w:multiLevelType w:val="hybridMultilevel"/>
    <w:tmpl w:val="6C986978"/>
    <w:lvl w:ilvl="0" w:tplc="4A88D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84B9C"/>
    <w:multiLevelType w:val="hybridMultilevel"/>
    <w:tmpl w:val="BC605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C0208"/>
    <w:multiLevelType w:val="hybridMultilevel"/>
    <w:tmpl w:val="81F4D6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9"/>
  </w:num>
  <w:num w:numId="9">
    <w:abstractNumId w:val="18"/>
  </w:num>
  <w:num w:numId="10">
    <w:abstractNumId w:val="11"/>
  </w:num>
  <w:num w:numId="11">
    <w:abstractNumId w:val="23"/>
  </w:num>
  <w:num w:numId="12">
    <w:abstractNumId w:val="6"/>
  </w:num>
  <w:num w:numId="13">
    <w:abstractNumId w:val="13"/>
  </w:num>
  <w:num w:numId="14">
    <w:abstractNumId w:val="8"/>
  </w:num>
  <w:num w:numId="15">
    <w:abstractNumId w:val="12"/>
  </w:num>
  <w:num w:numId="16">
    <w:abstractNumId w:val="17"/>
  </w:num>
  <w:num w:numId="17">
    <w:abstractNumId w:val="22"/>
  </w:num>
  <w:num w:numId="18">
    <w:abstractNumId w:val="20"/>
  </w:num>
  <w:num w:numId="19">
    <w:abstractNumId w:val="10"/>
  </w:num>
  <w:num w:numId="20">
    <w:abstractNumId w:val="14"/>
  </w:num>
  <w:num w:numId="21">
    <w:abstractNumId w:val="7"/>
  </w:num>
  <w:num w:numId="22">
    <w:abstractNumId w:val="21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84"/>
    <w:rsid w:val="0000594D"/>
    <w:rsid w:val="00050036"/>
    <w:rsid w:val="0005417E"/>
    <w:rsid w:val="00057FA6"/>
    <w:rsid w:val="000664B6"/>
    <w:rsid w:val="00092CD9"/>
    <w:rsid w:val="00092DD5"/>
    <w:rsid w:val="000A1677"/>
    <w:rsid w:val="000B2AE9"/>
    <w:rsid w:val="000F214F"/>
    <w:rsid w:val="001025FD"/>
    <w:rsid w:val="00142B6F"/>
    <w:rsid w:val="00157578"/>
    <w:rsid w:val="00165AF0"/>
    <w:rsid w:val="00187D48"/>
    <w:rsid w:val="001A4084"/>
    <w:rsid w:val="00205E85"/>
    <w:rsid w:val="00262805"/>
    <w:rsid w:val="00275328"/>
    <w:rsid w:val="002919AC"/>
    <w:rsid w:val="002C3860"/>
    <w:rsid w:val="002F5683"/>
    <w:rsid w:val="00315572"/>
    <w:rsid w:val="00316B37"/>
    <w:rsid w:val="003346E6"/>
    <w:rsid w:val="00342665"/>
    <w:rsid w:val="00345097"/>
    <w:rsid w:val="00367080"/>
    <w:rsid w:val="00367B98"/>
    <w:rsid w:val="00385FFA"/>
    <w:rsid w:val="003A33B2"/>
    <w:rsid w:val="003A6624"/>
    <w:rsid w:val="003C4977"/>
    <w:rsid w:val="003D1CE2"/>
    <w:rsid w:val="003D4B2B"/>
    <w:rsid w:val="00411865"/>
    <w:rsid w:val="00447AD2"/>
    <w:rsid w:val="00453F46"/>
    <w:rsid w:val="00461A34"/>
    <w:rsid w:val="00567D9A"/>
    <w:rsid w:val="005941F4"/>
    <w:rsid w:val="0059718C"/>
    <w:rsid w:val="005C41AD"/>
    <w:rsid w:val="005D0B56"/>
    <w:rsid w:val="005E6403"/>
    <w:rsid w:val="005F16AB"/>
    <w:rsid w:val="005F33A5"/>
    <w:rsid w:val="005F360C"/>
    <w:rsid w:val="0066540F"/>
    <w:rsid w:val="006E0AB2"/>
    <w:rsid w:val="00721294"/>
    <w:rsid w:val="00732B8A"/>
    <w:rsid w:val="00765149"/>
    <w:rsid w:val="007B2486"/>
    <w:rsid w:val="007C7E02"/>
    <w:rsid w:val="007D55F9"/>
    <w:rsid w:val="007F0BA5"/>
    <w:rsid w:val="0080260E"/>
    <w:rsid w:val="008130E9"/>
    <w:rsid w:val="00817651"/>
    <w:rsid w:val="00830B61"/>
    <w:rsid w:val="008614B0"/>
    <w:rsid w:val="00893F41"/>
    <w:rsid w:val="008A6D06"/>
    <w:rsid w:val="008A736F"/>
    <w:rsid w:val="0094482B"/>
    <w:rsid w:val="00954842"/>
    <w:rsid w:val="009800E1"/>
    <w:rsid w:val="009A6FC0"/>
    <w:rsid w:val="00A16DF0"/>
    <w:rsid w:val="00A34247"/>
    <w:rsid w:val="00A70517"/>
    <w:rsid w:val="00AB49EB"/>
    <w:rsid w:val="00AC66B7"/>
    <w:rsid w:val="00AD6D61"/>
    <w:rsid w:val="00B0548C"/>
    <w:rsid w:val="00B30C16"/>
    <w:rsid w:val="00B716D3"/>
    <w:rsid w:val="00B73429"/>
    <w:rsid w:val="00B76D6E"/>
    <w:rsid w:val="00BA1F75"/>
    <w:rsid w:val="00BC6CDC"/>
    <w:rsid w:val="00BE447B"/>
    <w:rsid w:val="00BF3C2D"/>
    <w:rsid w:val="00C15C22"/>
    <w:rsid w:val="00C3147F"/>
    <w:rsid w:val="00C63A2E"/>
    <w:rsid w:val="00C737DC"/>
    <w:rsid w:val="00C944F7"/>
    <w:rsid w:val="00CA5D4A"/>
    <w:rsid w:val="00CC260A"/>
    <w:rsid w:val="00CD2AF1"/>
    <w:rsid w:val="00D04548"/>
    <w:rsid w:val="00DA4386"/>
    <w:rsid w:val="00DA5449"/>
    <w:rsid w:val="00E81619"/>
    <w:rsid w:val="00E93CF4"/>
    <w:rsid w:val="00EB0806"/>
    <w:rsid w:val="00EB58F2"/>
    <w:rsid w:val="00ED4102"/>
    <w:rsid w:val="00EE705D"/>
    <w:rsid w:val="00F03F80"/>
    <w:rsid w:val="00F06DBD"/>
    <w:rsid w:val="00F144CB"/>
    <w:rsid w:val="00F1714C"/>
    <w:rsid w:val="00F2341A"/>
    <w:rsid w:val="00F61170"/>
    <w:rsid w:val="00F9787F"/>
    <w:rsid w:val="00FE433B"/>
    <w:rsid w:val="00FE71E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262F"/>
  <w15:docId w15:val="{CAA56F83-315B-465A-9E2C-8ADA80E4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10"/>
    <w:next w:val="Tekstpodstawowy"/>
    <w:link w:val="Nagwek1Znak"/>
    <w:qFormat/>
    <w:rsid w:val="001A4084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rsid w:val="001A4084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link w:val="Nagwek3Znak"/>
    <w:qFormat/>
    <w:rsid w:val="001A4084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084"/>
    <w:rPr>
      <w:rFonts w:ascii="Liberation Sans" w:eastAsia="Microsoft YaHei" w:hAnsi="Liberation Sans" w:cs="Arial"/>
      <w:b/>
      <w:bCs/>
      <w:kern w:val="1"/>
      <w:sz w:val="36"/>
      <w:szCs w:val="36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1A4084"/>
    <w:rPr>
      <w:rFonts w:ascii="Liberation Sans" w:eastAsia="Microsoft YaHei" w:hAnsi="Liberation Sans" w:cs="Arial"/>
      <w:b/>
      <w:bCs/>
      <w:kern w:val="1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1A4084"/>
    <w:rPr>
      <w:rFonts w:ascii="Liberation Sans" w:eastAsia="Microsoft YaHei" w:hAnsi="Liberation Sans" w:cs="Arial"/>
      <w:b/>
      <w:bCs/>
      <w:kern w:val="1"/>
      <w:sz w:val="28"/>
      <w:szCs w:val="28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1A4084"/>
  </w:style>
  <w:style w:type="character" w:customStyle="1" w:styleId="WW8Num1z0">
    <w:name w:val="WW8Num1z0"/>
    <w:rsid w:val="001A4084"/>
  </w:style>
  <w:style w:type="character" w:customStyle="1" w:styleId="WW8Num1z1">
    <w:name w:val="WW8Num1z1"/>
    <w:rsid w:val="001A4084"/>
  </w:style>
  <w:style w:type="character" w:customStyle="1" w:styleId="WW8Num1z2">
    <w:name w:val="WW8Num1z2"/>
    <w:rsid w:val="001A4084"/>
  </w:style>
  <w:style w:type="character" w:customStyle="1" w:styleId="WW8Num1z3">
    <w:name w:val="WW8Num1z3"/>
    <w:rsid w:val="001A4084"/>
  </w:style>
  <w:style w:type="character" w:customStyle="1" w:styleId="WW8Num1z4">
    <w:name w:val="WW8Num1z4"/>
    <w:rsid w:val="001A4084"/>
  </w:style>
  <w:style w:type="character" w:customStyle="1" w:styleId="WW8Num1z5">
    <w:name w:val="WW8Num1z5"/>
    <w:rsid w:val="001A4084"/>
  </w:style>
  <w:style w:type="character" w:customStyle="1" w:styleId="WW8Num1z6">
    <w:name w:val="WW8Num1z6"/>
    <w:rsid w:val="001A4084"/>
  </w:style>
  <w:style w:type="character" w:customStyle="1" w:styleId="WW8Num1z7">
    <w:name w:val="WW8Num1z7"/>
    <w:rsid w:val="001A4084"/>
  </w:style>
  <w:style w:type="character" w:customStyle="1" w:styleId="WW8Num1z8">
    <w:name w:val="WW8Num1z8"/>
    <w:rsid w:val="001A4084"/>
  </w:style>
  <w:style w:type="character" w:customStyle="1" w:styleId="WW8Num2z0">
    <w:name w:val="WW8Num2z0"/>
    <w:rsid w:val="001A4084"/>
  </w:style>
  <w:style w:type="character" w:customStyle="1" w:styleId="WW8Num2z1">
    <w:name w:val="WW8Num2z1"/>
    <w:rsid w:val="001A4084"/>
    <w:rPr>
      <w:rFonts w:eastAsia="Times New Roman" w:cs="Times New Roman"/>
      <w:b/>
      <w:lang w:eastAsia="hi-IN"/>
    </w:rPr>
  </w:style>
  <w:style w:type="character" w:customStyle="1" w:styleId="WW8Num2z2">
    <w:name w:val="WW8Num2z2"/>
    <w:rsid w:val="001A4084"/>
  </w:style>
  <w:style w:type="character" w:customStyle="1" w:styleId="WW8Num2z3">
    <w:name w:val="WW8Num2z3"/>
    <w:rsid w:val="001A4084"/>
  </w:style>
  <w:style w:type="character" w:customStyle="1" w:styleId="WW8Num2z4">
    <w:name w:val="WW8Num2z4"/>
    <w:rsid w:val="001A4084"/>
  </w:style>
  <w:style w:type="character" w:customStyle="1" w:styleId="WW8Num2z5">
    <w:name w:val="WW8Num2z5"/>
    <w:rsid w:val="001A4084"/>
  </w:style>
  <w:style w:type="character" w:customStyle="1" w:styleId="WW8Num2z6">
    <w:name w:val="WW8Num2z6"/>
    <w:rsid w:val="001A4084"/>
  </w:style>
  <w:style w:type="character" w:customStyle="1" w:styleId="WW8Num2z7">
    <w:name w:val="WW8Num2z7"/>
    <w:rsid w:val="001A4084"/>
  </w:style>
  <w:style w:type="character" w:customStyle="1" w:styleId="WW8Num2z8">
    <w:name w:val="WW8Num2z8"/>
    <w:rsid w:val="001A4084"/>
  </w:style>
  <w:style w:type="character" w:customStyle="1" w:styleId="WW8Num3z0">
    <w:name w:val="WW8Num3z0"/>
    <w:rsid w:val="001A4084"/>
    <w:rPr>
      <w:rFonts w:eastAsia="Times New Roman" w:cs="Times New Roman"/>
      <w:lang w:eastAsia="hi-IN"/>
    </w:rPr>
  </w:style>
  <w:style w:type="character" w:customStyle="1" w:styleId="WW8Num3z1">
    <w:name w:val="WW8Num3z1"/>
    <w:rsid w:val="001A4084"/>
  </w:style>
  <w:style w:type="character" w:customStyle="1" w:styleId="WW8Num3z2">
    <w:name w:val="WW8Num3z2"/>
    <w:rsid w:val="001A4084"/>
  </w:style>
  <w:style w:type="character" w:customStyle="1" w:styleId="WW8Num3z3">
    <w:name w:val="WW8Num3z3"/>
    <w:rsid w:val="001A4084"/>
  </w:style>
  <w:style w:type="character" w:customStyle="1" w:styleId="WW8Num3z4">
    <w:name w:val="WW8Num3z4"/>
    <w:rsid w:val="001A4084"/>
  </w:style>
  <w:style w:type="character" w:customStyle="1" w:styleId="WW8Num3z5">
    <w:name w:val="WW8Num3z5"/>
    <w:rsid w:val="001A4084"/>
  </w:style>
  <w:style w:type="character" w:customStyle="1" w:styleId="WW8Num3z6">
    <w:name w:val="WW8Num3z6"/>
    <w:rsid w:val="001A4084"/>
  </w:style>
  <w:style w:type="character" w:customStyle="1" w:styleId="WW8Num3z7">
    <w:name w:val="WW8Num3z7"/>
    <w:rsid w:val="001A4084"/>
  </w:style>
  <w:style w:type="character" w:customStyle="1" w:styleId="WW8Num3z8">
    <w:name w:val="WW8Num3z8"/>
    <w:rsid w:val="001A4084"/>
  </w:style>
  <w:style w:type="character" w:customStyle="1" w:styleId="WW8Num4z0">
    <w:name w:val="WW8Num4z0"/>
    <w:rsid w:val="001A4084"/>
    <w:rPr>
      <w:rFonts w:eastAsia="Times New Roman" w:cs="Times New Roman"/>
      <w:lang w:eastAsia="hi-IN"/>
    </w:rPr>
  </w:style>
  <w:style w:type="character" w:customStyle="1" w:styleId="WW8Num4z1">
    <w:name w:val="WW8Num4z1"/>
    <w:rsid w:val="001A4084"/>
  </w:style>
  <w:style w:type="character" w:customStyle="1" w:styleId="WW8Num4z2">
    <w:name w:val="WW8Num4z2"/>
    <w:rsid w:val="001A4084"/>
  </w:style>
  <w:style w:type="character" w:customStyle="1" w:styleId="WW8Num4z3">
    <w:name w:val="WW8Num4z3"/>
    <w:rsid w:val="001A4084"/>
  </w:style>
  <w:style w:type="character" w:customStyle="1" w:styleId="WW8Num4z4">
    <w:name w:val="WW8Num4z4"/>
    <w:rsid w:val="001A4084"/>
  </w:style>
  <w:style w:type="character" w:customStyle="1" w:styleId="WW8Num4z5">
    <w:name w:val="WW8Num4z5"/>
    <w:rsid w:val="001A4084"/>
  </w:style>
  <w:style w:type="character" w:customStyle="1" w:styleId="WW8Num4z6">
    <w:name w:val="WW8Num4z6"/>
    <w:rsid w:val="001A4084"/>
  </w:style>
  <w:style w:type="character" w:customStyle="1" w:styleId="WW8Num4z7">
    <w:name w:val="WW8Num4z7"/>
    <w:rsid w:val="001A4084"/>
  </w:style>
  <w:style w:type="character" w:customStyle="1" w:styleId="WW8Num4z8">
    <w:name w:val="WW8Num4z8"/>
    <w:rsid w:val="001A4084"/>
  </w:style>
  <w:style w:type="character" w:customStyle="1" w:styleId="WW8Num5z0">
    <w:name w:val="WW8Num5z0"/>
    <w:rsid w:val="001A4084"/>
  </w:style>
  <w:style w:type="character" w:customStyle="1" w:styleId="WW8Num5z1">
    <w:name w:val="WW8Num5z1"/>
    <w:rsid w:val="001A4084"/>
    <w:rPr>
      <w:rFonts w:eastAsia="Times New Roman" w:cs="Times New Roman"/>
      <w:lang w:eastAsia="hi-IN"/>
    </w:rPr>
  </w:style>
  <w:style w:type="character" w:customStyle="1" w:styleId="WW8Num5z2">
    <w:name w:val="WW8Num5z2"/>
    <w:rsid w:val="001A4084"/>
  </w:style>
  <w:style w:type="character" w:customStyle="1" w:styleId="WW8Num5z3">
    <w:name w:val="WW8Num5z3"/>
    <w:rsid w:val="001A4084"/>
  </w:style>
  <w:style w:type="character" w:customStyle="1" w:styleId="WW8Num5z4">
    <w:name w:val="WW8Num5z4"/>
    <w:rsid w:val="001A4084"/>
  </w:style>
  <w:style w:type="character" w:customStyle="1" w:styleId="WW8Num5z5">
    <w:name w:val="WW8Num5z5"/>
    <w:rsid w:val="001A4084"/>
  </w:style>
  <w:style w:type="character" w:customStyle="1" w:styleId="WW8Num5z6">
    <w:name w:val="WW8Num5z6"/>
    <w:rsid w:val="001A4084"/>
  </w:style>
  <w:style w:type="character" w:customStyle="1" w:styleId="WW8Num5z7">
    <w:name w:val="WW8Num5z7"/>
    <w:rsid w:val="001A4084"/>
  </w:style>
  <w:style w:type="character" w:customStyle="1" w:styleId="WW8Num5z8">
    <w:name w:val="WW8Num5z8"/>
    <w:rsid w:val="001A4084"/>
  </w:style>
  <w:style w:type="character" w:customStyle="1" w:styleId="WW8Num6z0">
    <w:name w:val="WW8Num6z0"/>
    <w:rsid w:val="001A4084"/>
    <w:rPr>
      <w:rFonts w:hint="default"/>
      <w:b/>
      <w:bCs/>
    </w:rPr>
  </w:style>
  <w:style w:type="character" w:customStyle="1" w:styleId="WW8Num6z1">
    <w:name w:val="WW8Num6z1"/>
    <w:rsid w:val="001A4084"/>
  </w:style>
  <w:style w:type="character" w:customStyle="1" w:styleId="WW8Num6z2">
    <w:name w:val="WW8Num6z2"/>
    <w:rsid w:val="001A4084"/>
  </w:style>
  <w:style w:type="character" w:customStyle="1" w:styleId="WW8Num6z3">
    <w:name w:val="WW8Num6z3"/>
    <w:rsid w:val="001A4084"/>
  </w:style>
  <w:style w:type="character" w:customStyle="1" w:styleId="WW8Num6z4">
    <w:name w:val="WW8Num6z4"/>
    <w:rsid w:val="001A4084"/>
  </w:style>
  <w:style w:type="character" w:customStyle="1" w:styleId="WW8Num6z5">
    <w:name w:val="WW8Num6z5"/>
    <w:rsid w:val="001A4084"/>
  </w:style>
  <w:style w:type="character" w:customStyle="1" w:styleId="WW8Num6z6">
    <w:name w:val="WW8Num6z6"/>
    <w:rsid w:val="001A4084"/>
  </w:style>
  <w:style w:type="character" w:customStyle="1" w:styleId="WW8Num6z7">
    <w:name w:val="WW8Num6z7"/>
    <w:rsid w:val="001A4084"/>
  </w:style>
  <w:style w:type="character" w:customStyle="1" w:styleId="WW8Num6z8">
    <w:name w:val="WW8Num6z8"/>
    <w:rsid w:val="001A4084"/>
  </w:style>
  <w:style w:type="character" w:customStyle="1" w:styleId="WW8Num7z0">
    <w:name w:val="WW8Num7z0"/>
    <w:rsid w:val="001A4084"/>
    <w:rPr>
      <w:b/>
      <w:bCs/>
      <w:caps/>
    </w:rPr>
  </w:style>
  <w:style w:type="character" w:customStyle="1" w:styleId="WW8Num7z1">
    <w:name w:val="WW8Num7z1"/>
    <w:rsid w:val="001A4084"/>
    <w:rPr>
      <w:rFonts w:eastAsia="Times New Roman" w:cs="Times New Roman"/>
      <w:b/>
    </w:rPr>
  </w:style>
  <w:style w:type="character" w:customStyle="1" w:styleId="WW8Num7z2">
    <w:name w:val="WW8Num7z2"/>
    <w:rsid w:val="001A4084"/>
  </w:style>
  <w:style w:type="character" w:customStyle="1" w:styleId="WW8Num7z3">
    <w:name w:val="WW8Num7z3"/>
    <w:rsid w:val="001A4084"/>
  </w:style>
  <w:style w:type="character" w:customStyle="1" w:styleId="WW8Num7z4">
    <w:name w:val="WW8Num7z4"/>
    <w:rsid w:val="001A4084"/>
  </w:style>
  <w:style w:type="character" w:customStyle="1" w:styleId="WW8Num7z5">
    <w:name w:val="WW8Num7z5"/>
    <w:rsid w:val="001A4084"/>
  </w:style>
  <w:style w:type="character" w:customStyle="1" w:styleId="WW8Num7z6">
    <w:name w:val="WW8Num7z6"/>
    <w:rsid w:val="001A4084"/>
  </w:style>
  <w:style w:type="character" w:customStyle="1" w:styleId="WW8Num7z7">
    <w:name w:val="WW8Num7z7"/>
    <w:rsid w:val="001A4084"/>
  </w:style>
  <w:style w:type="character" w:customStyle="1" w:styleId="WW8Num7z8">
    <w:name w:val="WW8Num7z8"/>
    <w:rsid w:val="001A4084"/>
  </w:style>
  <w:style w:type="character" w:customStyle="1" w:styleId="WW8Num8z0">
    <w:name w:val="WW8Num8z0"/>
    <w:rsid w:val="001A4084"/>
  </w:style>
  <w:style w:type="character" w:customStyle="1" w:styleId="WW8Num8z1">
    <w:name w:val="WW8Num8z1"/>
    <w:rsid w:val="001A4084"/>
    <w:rPr>
      <w:rFonts w:eastAsia="Times New Roman" w:cs="Times New Roman"/>
      <w:lang w:eastAsia="hi-IN"/>
    </w:rPr>
  </w:style>
  <w:style w:type="character" w:customStyle="1" w:styleId="WW8Num8z2">
    <w:name w:val="WW8Num8z2"/>
    <w:rsid w:val="001A4084"/>
  </w:style>
  <w:style w:type="character" w:customStyle="1" w:styleId="WW8Num8z3">
    <w:name w:val="WW8Num8z3"/>
    <w:rsid w:val="001A4084"/>
  </w:style>
  <w:style w:type="character" w:customStyle="1" w:styleId="WW8Num8z4">
    <w:name w:val="WW8Num8z4"/>
    <w:rsid w:val="001A4084"/>
  </w:style>
  <w:style w:type="character" w:customStyle="1" w:styleId="WW8Num8z5">
    <w:name w:val="WW8Num8z5"/>
    <w:rsid w:val="001A4084"/>
  </w:style>
  <w:style w:type="character" w:customStyle="1" w:styleId="WW8Num8z6">
    <w:name w:val="WW8Num8z6"/>
    <w:rsid w:val="001A4084"/>
  </w:style>
  <w:style w:type="character" w:customStyle="1" w:styleId="WW8Num8z7">
    <w:name w:val="WW8Num8z7"/>
    <w:rsid w:val="001A4084"/>
  </w:style>
  <w:style w:type="character" w:customStyle="1" w:styleId="WW8Num8z8">
    <w:name w:val="WW8Num8z8"/>
    <w:rsid w:val="001A4084"/>
  </w:style>
  <w:style w:type="character" w:customStyle="1" w:styleId="WW8Num9z0">
    <w:name w:val="WW8Num9z0"/>
    <w:rsid w:val="001A4084"/>
    <w:rPr>
      <w:rFonts w:hint="default"/>
      <w:b/>
      <w:bCs/>
    </w:rPr>
  </w:style>
  <w:style w:type="character" w:customStyle="1" w:styleId="WW8Num9z1">
    <w:name w:val="WW8Num9z1"/>
    <w:rsid w:val="001A4084"/>
  </w:style>
  <w:style w:type="character" w:customStyle="1" w:styleId="WW8Num9z2">
    <w:name w:val="WW8Num9z2"/>
    <w:rsid w:val="001A4084"/>
  </w:style>
  <w:style w:type="character" w:customStyle="1" w:styleId="WW8Num9z3">
    <w:name w:val="WW8Num9z3"/>
    <w:rsid w:val="001A4084"/>
  </w:style>
  <w:style w:type="character" w:customStyle="1" w:styleId="WW8Num9z4">
    <w:name w:val="WW8Num9z4"/>
    <w:rsid w:val="001A4084"/>
  </w:style>
  <w:style w:type="character" w:customStyle="1" w:styleId="WW8Num9z5">
    <w:name w:val="WW8Num9z5"/>
    <w:rsid w:val="001A4084"/>
  </w:style>
  <w:style w:type="character" w:customStyle="1" w:styleId="WW8Num9z6">
    <w:name w:val="WW8Num9z6"/>
    <w:rsid w:val="001A4084"/>
  </w:style>
  <w:style w:type="character" w:customStyle="1" w:styleId="WW8Num9z7">
    <w:name w:val="WW8Num9z7"/>
    <w:rsid w:val="001A4084"/>
  </w:style>
  <w:style w:type="character" w:customStyle="1" w:styleId="WW8Num9z8">
    <w:name w:val="WW8Num9z8"/>
    <w:rsid w:val="001A4084"/>
  </w:style>
  <w:style w:type="character" w:customStyle="1" w:styleId="WW8Num10z0">
    <w:name w:val="WW8Num10z0"/>
    <w:rsid w:val="001A4084"/>
    <w:rPr>
      <w:rFonts w:eastAsia="Times New Roman" w:cs="Times New Roman"/>
      <w:b/>
      <w:bCs/>
      <w:caps/>
    </w:rPr>
  </w:style>
  <w:style w:type="character" w:customStyle="1" w:styleId="WW8Num10z1">
    <w:name w:val="WW8Num10z1"/>
    <w:rsid w:val="001A4084"/>
  </w:style>
  <w:style w:type="character" w:customStyle="1" w:styleId="WW8Num10z2">
    <w:name w:val="WW8Num10z2"/>
    <w:rsid w:val="001A4084"/>
  </w:style>
  <w:style w:type="character" w:customStyle="1" w:styleId="WW8Num10z3">
    <w:name w:val="WW8Num10z3"/>
    <w:rsid w:val="001A4084"/>
  </w:style>
  <w:style w:type="character" w:customStyle="1" w:styleId="WW8Num10z4">
    <w:name w:val="WW8Num10z4"/>
    <w:rsid w:val="001A4084"/>
  </w:style>
  <w:style w:type="character" w:customStyle="1" w:styleId="WW8Num10z5">
    <w:name w:val="WW8Num10z5"/>
    <w:rsid w:val="001A4084"/>
  </w:style>
  <w:style w:type="character" w:customStyle="1" w:styleId="WW8Num10z6">
    <w:name w:val="WW8Num10z6"/>
    <w:rsid w:val="001A4084"/>
  </w:style>
  <w:style w:type="character" w:customStyle="1" w:styleId="WW8Num10z7">
    <w:name w:val="WW8Num10z7"/>
    <w:rsid w:val="001A4084"/>
  </w:style>
  <w:style w:type="character" w:customStyle="1" w:styleId="WW8Num10z8">
    <w:name w:val="WW8Num10z8"/>
    <w:rsid w:val="001A4084"/>
  </w:style>
  <w:style w:type="character" w:customStyle="1" w:styleId="WW8Num11z0">
    <w:name w:val="WW8Num11z0"/>
    <w:rsid w:val="001A4084"/>
  </w:style>
  <w:style w:type="character" w:customStyle="1" w:styleId="WW8Num11z1">
    <w:name w:val="WW8Num11z1"/>
    <w:rsid w:val="001A4084"/>
  </w:style>
  <w:style w:type="character" w:customStyle="1" w:styleId="WW8Num11z2">
    <w:name w:val="WW8Num11z2"/>
    <w:rsid w:val="001A4084"/>
  </w:style>
  <w:style w:type="character" w:customStyle="1" w:styleId="WW8Num11z3">
    <w:name w:val="WW8Num11z3"/>
    <w:rsid w:val="001A4084"/>
  </w:style>
  <w:style w:type="character" w:customStyle="1" w:styleId="WW8Num11z4">
    <w:name w:val="WW8Num11z4"/>
    <w:rsid w:val="001A4084"/>
  </w:style>
  <w:style w:type="character" w:customStyle="1" w:styleId="WW8Num11z5">
    <w:name w:val="WW8Num11z5"/>
    <w:rsid w:val="001A4084"/>
  </w:style>
  <w:style w:type="character" w:customStyle="1" w:styleId="WW8Num11z6">
    <w:name w:val="WW8Num11z6"/>
    <w:rsid w:val="001A4084"/>
  </w:style>
  <w:style w:type="character" w:customStyle="1" w:styleId="WW8Num11z7">
    <w:name w:val="WW8Num11z7"/>
    <w:rsid w:val="001A4084"/>
  </w:style>
  <w:style w:type="character" w:customStyle="1" w:styleId="WW8Num11z8">
    <w:name w:val="WW8Num11z8"/>
    <w:rsid w:val="001A4084"/>
  </w:style>
  <w:style w:type="character" w:customStyle="1" w:styleId="WW8Num12z0">
    <w:name w:val="WW8Num12z0"/>
    <w:rsid w:val="001A4084"/>
    <w:rPr>
      <w:rFonts w:eastAsia="Times New Roman" w:cs="Times New Roman"/>
      <w:b w:val="0"/>
      <w:bCs w:val="0"/>
      <w:iCs/>
    </w:rPr>
  </w:style>
  <w:style w:type="character" w:customStyle="1" w:styleId="WW8Num12z1">
    <w:name w:val="WW8Num12z1"/>
    <w:rsid w:val="001A4084"/>
  </w:style>
  <w:style w:type="character" w:customStyle="1" w:styleId="WW8Num12z2">
    <w:name w:val="WW8Num12z2"/>
    <w:rsid w:val="001A4084"/>
  </w:style>
  <w:style w:type="character" w:customStyle="1" w:styleId="WW8Num12z3">
    <w:name w:val="WW8Num12z3"/>
    <w:rsid w:val="001A4084"/>
  </w:style>
  <w:style w:type="character" w:customStyle="1" w:styleId="WW8Num12z4">
    <w:name w:val="WW8Num12z4"/>
    <w:rsid w:val="001A4084"/>
  </w:style>
  <w:style w:type="character" w:customStyle="1" w:styleId="WW8Num12z5">
    <w:name w:val="WW8Num12z5"/>
    <w:rsid w:val="001A4084"/>
  </w:style>
  <w:style w:type="character" w:customStyle="1" w:styleId="WW8Num12z6">
    <w:name w:val="WW8Num12z6"/>
    <w:rsid w:val="001A4084"/>
  </w:style>
  <w:style w:type="character" w:customStyle="1" w:styleId="WW8Num12z7">
    <w:name w:val="WW8Num12z7"/>
    <w:rsid w:val="001A4084"/>
  </w:style>
  <w:style w:type="character" w:customStyle="1" w:styleId="WW8Num12z8">
    <w:name w:val="WW8Num12z8"/>
    <w:rsid w:val="001A4084"/>
  </w:style>
  <w:style w:type="character" w:customStyle="1" w:styleId="WW8Num13z0">
    <w:name w:val="WW8Num13z0"/>
    <w:rsid w:val="001A4084"/>
  </w:style>
  <w:style w:type="character" w:customStyle="1" w:styleId="WW8Num13z1">
    <w:name w:val="WW8Num13z1"/>
    <w:rsid w:val="001A4084"/>
  </w:style>
  <w:style w:type="character" w:customStyle="1" w:styleId="WW8Num13z2">
    <w:name w:val="WW8Num13z2"/>
    <w:rsid w:val="001A4084"/>
  </w:style>
  <w:style w:type="character" w:customStyle="1" w:styleId="WW8Num13z3">
    <w:name w:val="WW8Num13z3"/>
    <w:rsid w:val="001A4084"/>
  </w:style>
  <w:style w:type="character" w:customStyle="1" w:styleId="WW8Num13z4">
    <w:name w:val="WW8Num13z4"/>
    <w:rsid w:val="001A4084"/>
  </w:style>
  <w:style w:type="character" w:customStyle="1" w:styleId="WW8Num13z5">
    <w:name w:val="WW8Num13z5"/>
    <w:rsid w:val="001A4084"/>
  </w:style>
  <w:style w:type="character" w:customStyle="1" w:styleId="WW8Num13z6">
    <w:name w:val="WW8Num13z6"/>
    <w:rsid w:val="001A4084"/>
  </w:style>
  <w:style w:type="character" w:customStyle="1" w:styleId="WW8Num13z7">
    <w:name w:val="WW8Num13z7"/>
    <w:rsid w:val="001A4084"/>
  </w:style>
  <w:style w:type="character" w:customStyle="1" w:styleId="WW8Num13z8">
    <w:name w:val="WW8Num13z8"/>
    <w:rsid w:val="001A4084"/>
  </w:style>
  <w:style w:type="character" w:customStyle="1" w:styleId="Domylnaczcionkaakapitu1">
    <w:name w:val="Domyślna czcionka akapitu1"/>
    <w:rsid w:val="001A4084"/>
  </w:style>
  <w:style w:type="character" w:customStyle="1" w:styleId="NumberingSymbols">
    <w:name w:val="Numbering Symbols"/>
    <w:rsid w:val="001A4084"/>
  </w:style>
  <w:style w:type="character" w:customStyle="1" w:styleId="Internetlink">
    <w:name w:val="Internet link"/>
    <w:rsid w:val="001A4084"/>
    <w:rPr>
      <w:color w:val="000080"/>
      <w:u w:val="single"/>
    </w:rPr>
  </w:style>
  <w:style w:type="character" w:customStyle="1" w:styleId="TekstdymkaZnak">
    <w:name w:val="Tekst dymka Znak"/>
    <w:rsid w:val="001A4084"/>
    <w:rPr>
      <w:rFonts w:ascii="Segoe UI" w:hAnsi="Segoe UI" w:cs="Segoe UI"/>
      <w:sz w:val="18"/>
      <w:szCs w:val="16"/>
    </w:rPr>
  </w:style>
  <w:style w:type="character" w:customStyle="1" w:styleId="WW8Num14z0">
    <w:name w:val="WW8Num14z0"/>
    <w:rsid w:val="001A4084"/>
    <w:rPr>
      <w:rFonts w:eastAsia="Times New Roman" w:cs="Times New Roman"/>
      <w:b w:val="0"/>
      <w:bCs w:val="0"/>
      <w:iCs/>
    </w:rPr>
  </w:style>
  <w:style w:type="character" w:customStyle="1" w:styleId="WW8Num14z1">
    <w:name w:val="WW8Num14z1"/>
    <w:rsid w:val="001A4084"/>
  </w:style>
  <w:style w:type="character" w:customStyle="1" w:styleId="WW8Num14z2">
    <w:name w:val="WW8Num14z2"/>
    <w:rsid w:val="001A4084"/>
  </w:style>
  <w:style w:type="character" w:customStyle="1" w:styleId="WW8Num14z3">
    <w:name w:val="WW8Num14z3"/>
    <w:rsid w:val="001A4084"/>
  </w:style>
  <w:style w:type="character" w:customStyle="1" w:styleId="WW8Num14z4">
    <w:name w:val="WW8Num14z4"/>
    <w:rsid w:val="001A4084"/>
  </w:style>
  <w:style w:type="character" w:customStyle="1" w:styleId="WW8Num14z5">
    <w:name w:val="WW8Num14z5"/>
    <w:rsid w:val="001A4084"/>
  </w:style>
  <w:style w:type="character" w:customStyle="1" w:styleId="WW8Num14z6">
    <w:name w:val="WW8Num14z6"/>
    <w:rsid w:val="001A4084"/>
  </w:style>
  <w:style w:type="character" w:customStyle="1" w:styleId="WW8Num14z7">
    <w:name w:val="WW8Num14z7"/>
    <w:rsid w:val="001A4084"/>
  </w:style>
  <w:style w:type="character" w:customStyle="1" w:styleId="WW8Num14z8">
    <w:name w:val="WW8Num14z8"/>
    <w:rsid w:val="001A4084"/>
  </w:style>
  <w:style w:type="character" w:customStyle="1" w:styleId="BulletSymbols">
    <w:name w:val="Bullet Symbols"/>
    <w:rsid w:val="001A4084"/>
    <w:rPr>
      <w:rFonts w:ascii="OpenSymbol" w:eastAsia="OpenSymbol" w:hAnsi="OpenSymbol" w:cs="OpenSymbol"/>
    </w:rPr>
  </w:style>
  <w:style w:type="character" w:customStyle="1" w:styleId="NagwekZnak">
    <w:name w:val="Nagłówek Znak"/>
    <w:rsid w:val="001A4084"/>
    <w:rPr>
      <w:kern w:val="1"/>
      <w:sz w:val="24"/>
      <w:szCs w:val="21"/>
      <w:lang w:eastAsia="zh-CN" w:bidi="hi-IN"/>
    </w:rPr>
  </w:style>
  <w:style w:type="character" w:customStyle="1" w:styleId="StopkaZnak">
    <w:name w:val="Stopka Znak"/>
    <w:rsid w:val="001A4084"/>
    <w:rPr>
      <w:kern w:val="1"/>
      <w:sz w:val="24"/>
      <w:szCs w:val="21"/>
      <w:lang w:eastAsia="zh-CN" w:bidi="hi-IN"/>
    </w:rPr>
  </w:style>
  <w:style w:type="character" w:styleId="Hipercze">
    <w:name w:val="Hyperlink"/>
    <w:rsid w:val="001A4084"/>
    <w:rPr>
      <w:color w:val="000080"/>
      <w:u w:val="single"/>
    </w:rPr>
  </w:style>
  <w:style w:type="character" w:styleId="Pogrubienie">
    <w:name w:val="Strong"/>
    <w:qFormat/>
    <w:rsid w:val="001A4084"/>
    <w:rPr>
      <w:b/>
      <w:bCs/>
    </w:rPr>
  </w:style>
  <w:style w:type="character" w:customStyle="1" w:styleId="Znakinumeracji">
    <w:name w:val="Znaki numeracji"/>
    <w:rsid w:val="001A4084"/>
  </w:style>
  <w:style w:type="paragraph" w:customStyle="1" w:styleId="Nagwek10">
    <w:name w:val="Nagłówek1"/>
    <w:basedOn w:val="Normalny"/>
    <w:next w:val="Tekstpodstawowy"/>
    <w:rsid w:val="001A4084"/>
    <w:pPr>
      <w:keepNext/>
      <w:widowControl w:val="0"/>
      <w:suppressAutoHyphens/>
      <w:spacing w:before="240" w:after="120" w:line="240" w:lineRule="auto"/>
      <w:textAlignment w:val="baseline"/>
    </w:pPr>
    <w:rPr>
      <w:rFonts w:ascii="Liberation Sans" w:eastAsia="Microsoft YaHei" w:hAnsi="Liberation Sans" w:cs="Arial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1A4084"/>
    <w:pPr>
      <w:widowControl w:val="0"/>
      <w:suppressAutoHyphens/>
      <w:spacing w:after="140" w:line="288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A408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xtbody"/>
    <w:rsid w:val="001A4084"/>
  </w:style>
  <w:style w:type="paragraph" w:styleId="Legenda">
    <w:name w:val="caption"/>
    <w:basedOn w:val="Normalny"/>
    <w:qFormat/>
    <w:rsid w:val="001A4084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SimSun" w:hAnsi="Times New Roman" w:cs="Arial"/>
      <w:i/>
      <w:iCs/>
      <w:kern w:val="1"/>
      <w:sz w:val="24"/>
      <w:szCs w:val="24"/>
      <w:lang w:eastAsia="zh-CN" w:bidi="hi-IN"/>
    </w:rPr>
  </w:style>
  <w:style w:type="paragraph" w:customStyle="1" w:styleId="Indeks">
    <w:name w:val="Indeks"/>
    <w:basedOn w:val="Normalny"/>
    <w:rsid w:val="001A4084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1A408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A4084"/>
    <w:pPr>
      <w:spacing w:after="120"/>
    </w:pPr>
  </w:style>
  <w:style w:type="paragraph" w:customStyle="1" w:styleId="Heading">
    <w:name w:val="Heading"/>
    <w:basedOn w:val="Standard"/>
    <w:next w:val="Textbody"/>
    <w:rsid w:val="001A408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">
    <w:name w:val="Legenda1"/>
    <w:basedOn w:val="Standard"/>
    <w:rsid w:val="001A40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4084"/>
    <w:pPr>
      <w:suppressLineNumbers/>
    </w:pPr>
  </w:style>
  <w:style w:type="paragraph" w:customStyle="1" w:styleId="Standarduser">
    <w:name w:val="Standard (user)"/>
    <w:rsid w:val="001A408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Standarduser"/>
    <w:rsid w:val="001A4084"/>
    <w:pPr>
      <w:widowControl/>
      <w:suppressAutoHyphens w:val="0"/>
      <w:spacing w:before="28"/>
    </w:pPr>
    <w:rPr>
      <w:rFonts w:ascii="Arial Unicode MS" w:eastAsia="Arial Unicode MS" w:hAnsi="Arial Unicode MS" w:cs="Times New Roman"/>
      <w:lang w:bidi="ar-SA"/>
    </w:rPr>
  </w:style>
  <w:style w:type="paragraph" w:styleId="Akapitzlist">
    <w:name w:val="List Paragraph"/>
    <w:basedOn w:val="Standarduser"/>
    <w:qFormat/>
    <w:rsid w:val="001A4084"/>
    <w:pPr>
      <w:spacing w:after="200" w:line="276" w:lineRule="auto"/>
      <w:ind w:left="720"/>
    </w:pPr>
  </w:style>
  <w:style w:type="paragraph" w:styleId="Tekstdymka">
    <w:name w:val="Balloon Text"/>
    <w:basedOn w:val="Normalny"/>
    <w:link w:val="TekstdymkaZnak1"/>
    <w:rsid w:val="001A4084"/>
    <w:pPr>
      <w:widowControl w:val="0"/>
      <w:suppressAutoHyphens/>
      <w:spacing w:after="0" w:line="240" w:lineRule="auto"/>
      <w:textAlignment w:val="baseline"/>
    </w:pPr>
    <w:rPr>
      <w:rFonts w:ascii="Segoe UI" w:eastAsia="SimSun" w:hAnsi="Segoe UI" w:cs="Segoe UI"/>
      <w:kern w:val="1"/>
      <w:sz w:val="18"/>
      <w:szCs w:val="16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rsid w:val="001A4084"/>
    <w:rPr>
      <w:rFonts w:ascii="Segoe UI" w:eastAsia="SimSun" w:hAnsi="Segoe UI" w:cs="Segoe UI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1"/>
    <w:rsid w:val="001A4084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NagwekZnak1">
    <w:name w:val="Nagłówek Znak1"/>
    <w:basedOn w:val="Domylnaczcionkaakapitu"/>
    <w:link w:val="Nagwek"/>
    <w:rsid w:val="001A408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1"/>
    <w:rsid w:val="001A4084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"/>
    <w:rsid w:val="001A408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Zawartotabeli">
    <w:name w:val="Zawartość tabeli"/>
    <w:basedOn w:val="Normalny"/>
    <w:rsid w:val="001A4084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1A4084"/>
    <w:pPr>
      <w:jc w:val="center"/>
    </w:pPr>
    <w:rPr>
      <w:b/>
      <w:bCs/>
    </w:rPr>
  </w:style>
  <w:style w:type="paragraph" w:customStyle="1" w:styleId="Cytaty">
    <w:name w:val="Cytaty"/>
    <w:basedOn w:val="Normalny"/>
    <w:rsid w:val="001A4084"/>
    <w:pPr>
      <w:widowControl w:val="0"/>
      <w:suppressAutoHyphens/>
      <w:spacing w:after="283" w:line="240" w:lineRule="auto"/>
      <w:ind w:left="567" w:right="567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ytu">
    <w:name w:val="Title"/>
    <w:basedOn w:val="Nagwek10"/>
    <w:next w:val="Tekstpodstawowy"/>
    <w:link w:val="TytuZnak"/>
    <w:qFormat/>
    <w:rsid w:val="001A4084"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1A4084"/>
    <w:rPr>
      <w:rFonts w:ascii="Liberation Sans" w:eastAsia="Microsoft YaHei" w:hAnsi="Liberation Sans" w:cs="Arial"/>
      <w:b/>
      <w:bCs/>
      <w:kern w:val="1"/>
      <w:sz w:val="56"/>
      <w:szCs w:val="56"/>
      <w:lang w:eastAsia="zh-CN" w:bidi="hi-IN"/>
    </w:rPr>
  </w:style>
  <w:style w:type="paragraph" w:styleId="Podtytu">
    <w:name w:val="Subtitle"/>
    <w:basedOn w:val="Nagwek10"/>
    <w:next w:val="Tekstpodstawowy"/>
    <w:link w:val="PodtytuZnak"/>
    <w:qFormat/>
    <w:rsid w:val="001A4084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1A4084"/>
    <w:rPr>
      <w:rFonts w:ascii="Liberation Sans" w:eastAsia="Microsoft YaHei" w:hAnsi="Liberation Sans" w:cs="Arial"/>
      <w:kern w:val="1"/>
      <w:sz w:val="36"/>
      <w:szCs w:val="36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1A408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08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084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1A408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C2D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438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438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6ED83-5BF1-4B1D-8DA7-45841216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Sowa</dc:creator>
  <cp:keywords/>
  <dc:description/>
  <cp:lastModifiedBy>Aneta Pastusiak</cp:lastModifiedBy>
  <cp:revision>3</cp:revision>
  <cp:lastPrinted>2024-12-30T09:17:00Z</cp:lastPrinted>
  <dcterms:created xsi:type="dcterms:W3CDTF">2024-12-30T09:31:00Z</dcterms:created>
  <dcterms:modified xsi:type="dcterms:W3CDTF">2024-12-31T09:40:00Z</dcterms:modified>
</cp:coreProperties>
</file>