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8C6CF" w14:textId="53AECB7D" w:rsidR="001A4084" w:rsidRPr="0059718C" w:rsidRDefault="00447AD2" w:rsidP="00447AD2">
      <w:pPr>
        <w:pageBreakBefore/>
        <w:widowControl w:val="0"/>
        <w:suppressAutoHyphens/>
        <w:spacing w:after="0" w:line="276" w:lineRule="auto"/>
        <w:textAlignment w:val="baseline"/>
        <w:rPr>
          <w:rFonts w:ascii="Arial" w:eastAsia="Times New Roman" w:hAnsi="Arial" w:cs="Arial"/>
          <w:kern w:val="1"/>
          <w:lang w:eastAsia="hi-IN" w:bidi="hi-IN"/>
        </w:rPr>
      </w:pPr>
      <w:r>
        <w:rPr>
          <w:rFonts w:ascii="Arial" w:eastAsia="Times New Roman" w:hAnsi="Arial" w:cs="Arial"/>
          <w:kern w:val="1"/>
          <w:lang w:eastAsia="hi-IN" w:bidi="hi-IN"/>
        </w:rPr>
        <w:t xml:space="preserve">                                                                                                                                         </w:t>
      </w:r>
      <w:r w:rsidR="001A4084" w:rsidRPr="0059718C">
        <w:rPr>
          <w:rFonts w:ascii="Arial" w:eastAsia="Times New Roman" w:hAnsi="Arial" w:cs="Arial"/>
          <w:kern w:val="1"/>
          <w:lang w:eastAsia="hi-IN" w:bidi="hi-IN"/>
        </w:rPr>
        <w:t xml:space="preserve">Załącznik Nr </w:t>
      </w:r>
    </w:p>
    <w:p w14:paraId="5CFFC8B1" w14:textId="162CD7D7" w:rsidR="001A4084" w:rsidRPr="0059718C" w:rsidRDefault="001A4084" w:rsidP="001A4084">
      <w:pPr>
        <w:widowControl w:val="0"/>
        <w:suppressAutoHyphens/>
        <w:spacing w:after="0" w:line="276" w:lineRule="auto"/>
        <w:jc w:val="right"/>
        <w:rPr>
          <w:rFonts w:ascii="Arial" w:eastAsia="Times New Roma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 xml:space="preserve">do zarządzenia Nr </w:t>
      </w:r>
      <w:r w:rsidR="00C944F7" w:rsidRPr="0059718C">
        <w:rPr>
          <w:rFonts w:ascii="Arial" w:eastAsia="Times New Roman" w:hAnsi="Arial" w:cs="Arial"/>
          <w:kern w:val="1"/>
          <w:lang w:eastAsia="hi-IN" w:bidi="hi-IN"/>
        </w:rPr>
        <w:t>388</w:t>
      </w:r>
      <w:r w:rsidRPr="0059718C">
        <w:rPr>
          <w:rFonts w:ascii="Arial" w:eastAsia="Times New Roman" w:hAnsi="Arial" w:cs="Arial"/>
          <w:kern w:val="1"/>
          <w:lang w:eastAsia="hi-IN" w:bidi="hi-IN"/>
        </w:rPr>
        <w:t>/2024</w:t>
      </w:r>
    </w:p>
    <w:p w14:paraId="5BC311CE" w14:textId="77777777" w:rsidR="001A4084" w:rsidRPr="0059718C" w:rsidRDefault="001A4084" w:rsidP="001A4084">
      <w:pPr>
        <w:widowControl w:val="0"/>
        <w:suppressAutoHyphens/>
        <w:spacing w:after="0" w:line="276" w:lineRule="auto"/>
        <w:jc w:val="right"/>
        <w:rPr>
          <w:rFonts w:ascii="Arial" w:eastAsia="Times New Roma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Burmistrza Miasta Dębicy</w:t>
      </w:r>
    </w:p>
    <w:p w14:paraId="658EEE11" w14:textId="1B8D9E3B" w:rsidR="001A4084" w:rsidRPr="0059718C" w:rsidRDefault="001A4084" w:rsidP="001A4084">
      <w:pPr>
        <w:widowControl w:val="0"/>
        <w:suppressAutoHyphens/>
        <w:spacing w:after="0" w:line="276" w:lineRule="auto"/>
        <w:jc w:val="right"/>
        <w:rPr>
          <w:rFonts w:ascii="Arial" w:eastAsia="Times New Roma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 xml:space="preserve">z dnia </w:t>
      </w:r>
      <w:r w:rsidR="00C944F7" w:rsidRPr="0059718C">
        <w:rPr>
          <w:rFonts w:ascii="Arial" w:eastAsia="Times New Roman" w:hAnsi="Arial" w:cs="Arial"/>
          <w:kern w:val="1"/>
          <w:lang w:eastAsia="hi-IN" w:bidi="hi-IN"/>
        </w:rPr>
        <w:t>30 grudnia</w:t>
      </w:r>
      <w:r w:rsidRPr="0059718C">
        <w:rPr>
          <w:rFonts w:ascii="Arial" w:eastAsia="Times New Roman" w:hAnsi="Arial" w:cs="Arial"/>
          <w:kern w:val="1"/>
          <w:lang w:eastAsia="hi-IN" w:bidi="hi-IN"/>
        </w:rPr>
        <w:t xml:space="preserve"> 2024 r.</w:t>
      </w:r>
    </w:p>
    <w:p w14:paraId="374FE109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lang w:eastAsia="hi-IN" w:bidi="hi-IN"/>
        </w:rPr>
      </w:pPr>
    </w:p>
    <w:p w14:paraId="0E78EE77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lang w:eastAsia="hi-IN" w:bidi="hi-IN"/>
        </w:rPr>
      </w:pPr>
    </w:p>
    <w:p w14:paraId="5060F6B0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 xml:space="preserve">……………………………. </w:t>
      </w:r>
      <w:r w:rsidRPr="0059718C">
        <w:rPr>
          <w:rFonts w:ascii="Arial" w:eastAsia="Times New Roman" w:hAnsi="Arial" w:cs="Arial"/>
          <w:kern w:val="1"/>
          <w:lang w:eastAsia="hi-IN" w:bidi="hi-IN"/>
        </w:rPr>
        <w:tab/>
      </w:r>
      <w:r w:rsidRPr="0059718C">
        <w:rPr>
          <w:rFonts w:ascii="Arial" w:eastAsia="Times New Roman" w:hAnsi="Arial" w:cs="Arial"/>
          <w:kern w:val="1"/>
          <w:lang w:eastAsia="hi-IN" w:bidi="hi-IN"/>
        </w:rPr>
        <w:tab/>
      </w:r>
      <w:r w:rsidRPr="0059718C">
        <w:rPr>
          <w:rFonts w:ascii="Arial" w:eastAsia="Times New Roman" w:hAnsi="Arial" w:cs="Arial"/>
          <w:kern w:val="1"/>
          <w:lang w:eastAsia="hi-IN" w:bidi="hi-IN"/>
        </w:rPr>
        <w:tab/>
      </w:r>
      <w:r w:rsidRPr="0059718C">
        <w:rPr>
          <w:rFonts w:ascii="Arial" w:eastAsia="Times New Roman" w:hAnsi="Arial" w:cs="Arial"/>
          <w:kern w:val="1"/>
          <w:lang w:eastAsia="hi-IN" w:bidi="hi-IN"/>
        </w:rPr>
        <w:tab/>
      </w:r>
      <w:r w:rsidRPr="0059718C">
        <w:rPr>
          <w:rFonts w:ascii="Arial" w:eastAsia="Times New Roman" w:hAnsi="Arial" w:cs="Arial"/>
          <w:kern w:val="1"/>
          <w:lang w:eastAsia="hi-IN" w:bidi="hi-IN"/>
        </w:rPr>
        <w:tab/>
      </w:r>
      <w:r w:rsidRPr="0059718C">
        <w:rPr>
          <w:rFonts w:ascii="Arial" w:eastAsia="Times New Roman" w:hAnsi="Arial" w:cs="Arial"/>
          <w:kern w:val="1"/>
          <w:lang w:eastAsia="hi-IN" w:bidi="hi-IN"/>
        </w:rPr>
        <w:tab/>
        <w:t>……………………………….</w:t>
      </w:r>
    </w:p>
    <w:p w14:paraId="32E4A544" w14:textId="5EB640C5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(pieczęć i podpis wnioskodawcy)</w:t>
      </w:r>
      <w:r w:rsidRPr="0059718C">
        <w:rPr>
          <w:rFonts w:ascii="Arial" w:eastAsia="Times New Roman" w:hAnsi="Arial" w:cs="Arial"/>
          <w:kern w:val="1"/>
          <w:lang w:eastAsia="hi-IN" w:bidi="hi-IN"/>
        </w:rPr>
        <w:tab/>
      </w:r>
      <w:r w:rsidRPr="0059718C">
        <w:rPr>
          <w:rFonts w:ascii="Arial" w:eastAsia="Times New Roman" w:hAnsi="Arial" w:cs="Arial"/>
          <w:kern w:val="1"/>
          <w:lang w:eastAsia="hi-IN" w:bidi="hi-IN"/>
        </w:rPr>
        <w:tab/>
      </w:r>
      <w:r w:rsidRPr="0059718C">
        <w:rPr>
          <w:rFonts w:ascii="Arial" w:eastAsia="Times New Roman" w:hAnsi="Arial" w:cs="Arial"/>
          <w:kern w:val="1"/>
          <w:lang w:eastAsia="hi-IN" w:bidi="hi-IN"/>
        </w:rPr>
        <w:tab/>
      </w:r>
      <w:r w:rsidRPr="0059718C">
        <w:rPr>
          <w:rFonts w:ascii="Arial" w:eastAsia="Times New Roman" w:hAnsi="Arial" w:cs="Arial"/>
          <w:kern w:val="1"/>
          <w:lang w:eastAsia="hi-IN" w:bidi="hi-IN"/>
        </w:rPr>
        <w:tab/>
      </w:r>
      <w:r w:rsidRPr="0059718C">
        <w:rPr>
          <w:rFonts w:ascii="Arial" w:eastAsia="Times New Roman" w:hAnsi="Arial" w:cs="Arial"/>
          <w:kern w:val="1"/>
          <w:lang w:eastAsia="hi-IN" w:bidi="hi-IN"/>
        </w:rPr>
        <w:tab/>
        <w:t>(data i miejsce złożenia oferty)</w:t>
      </w:r>
    </w:p>
    <w:p w14:paraId="08A4E7B1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39591771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29E50EFD" w14:textId="77777777" w:rsidR="001A4084" w:rsidRPr="0059718C" w:rsidRDefault="001A4084" w:rsidP="001A4084">
      <w:pPr>
        <w:widowControl w:val="0"/>
        <w:suppressAutoHyphens/>
        <w:spacing w:after="0" w:line="276" w:lineRule="auto"/>
        <w:jc w:val="center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OFERTA</w:t>
      </w:r>
    </w:p>
    <w:p w14:paraId="537CB795" w14:textId="77777777" w:rsidR="001A4084" w:rsidRPr="0059718C" w:rsidRDefault="001A4084" w:rsidP="001A4084">
      <w:pPr>
        <w:widowControl w:val="0"/>
        <w:suppressAutoHyphens/>
        <w:spacing w:after="0" w:line="276" w:lineRule="auto"/>
        <w:jc w:val="center"/>
        <w:rPr>
          <w:rFonts w:ascii="Arial" w:eastAsia="SimSun" w:hAnsi="Arial" w:cs="Arial"/>
          <w:kern w:val="1"/>
          <w:lang w:eastAsia="hi-IN" w:bidi="hi-IN"/>
        </w:rPr>
      </w:pPr>
    </w:p>
    <w:p w14:paraId="729BA764" w14:textId="2F0BC910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w konkursie ofert organizowanym przez Burmistrza Miasta Dębicy na podstawie art. 14 ust. 1 ustawy z dnia 11 września 2015 roku o zdrowiu publicznym (</w:t>
      </w:r>
      <w:proofErr w:type="spellStart"/>
      <w:r w:rsidRPr="0059718C">
        <w:rPr>
          <w:rFonts w:ascii="Arial" w:eastAsia="Times New Roman" w:hAnsi="Arial" w:cs="Arial"/>
          <w:kern w:val="1"/>
          <w:lang w:eastAsia="hi-IN" w:bidi="hi-IN"/>
        </w:rPr>
        <w:t>t.j</w:t>
      </w:r>
      <w:proofErr w:type="spellEnd"/>
      <w:r w:rsidRPr="0059718C">
        <w:rPr>
          <w:rFonts w:ascii="Arial" w:eastAsia="Times New Roman" w:hAnsi="Arial" w:cs="Arial"/>
          <w:kern w:val="1"/>
          <w:lang w:eastAsia="hi-IN" w:bidi="hi-IN"/>
        </w:rPr>
        <w:t>. Dz. U. z 202</w:t>
      </w:r>
      <w:r w:rsidR="005F16AB" w:rsidRPr="0059718C">
        <w:rPr>
          <w:rFonts w:ascii="Arial" w:eastAsia="Times New Roman" w:hAnsi="Arial" w:cs="Arial"/>
          <w:kern w:val="1"/>
          <w:lang w:eastAsia="hi-IN" w:bidi="hi-IN"/>
        </w:rPr>
        <w:t>4</w:t>
      </w:r>
      <w:r w:rsidRPr="0059718C">
        <w:rPr>
          <w:rFonts w:ascii="Arial" w:eastAsia="Times New Roman" w:hAnsi="Arial" w:cs="Arial"/>
          <w:kern w:val="1"/>
          <w:lang w:eastAsia="hi-IN" w:bidi="hi-IN"/>
        </w:rPr>
        <w:t xml:space="preserve"> r. poz. 16</w:t>
      </w:r>
      <w:r w:rsidR="005F16AB" w:rsidRPr="0059718C">
        <w:rPr>
          <w:rFonts w:ascii="Arial" w:eastAsia="Times New Roman" w:hAnsi="Arial" w:cs="Arial"/>
          <w:kern w:val="1"/>
          <w:lang w:eastAsia="hi-IN" w:bidi="hi-IN"/>
        </w:rPr>
        <w:t>70</w:t>
      </w:r>
      <w:r w:rsidRPr="0059718C">
        <w:rPr>
          <w:rFonts w:ascii="Arial" w:eastAsia="Times New Roman" w:hAnsi="Arial" w:cs="Arial"/>
          <w:kern w:val="1"/>
          <w:lang w:eastAsia="hi-IN" w:bidi="hi-IN"/>
        </w:rPr>
        <w:t xml:space="preserve">) </w:t>
      </w:r>
      <w:r w:rsidR="00F61170" w:rsidRPr="0059718C">
        <w:rPr>
          <w:rFonts w:ascii="Arial" w:eastAsia="Times New Roman" w:hAnsi="Arial" w:cs="Arial"/>
          <w:kern w:val="1"/>
          <w:lang w:eastAsia="hi-IN" w:bidi="hi-IN"/>
        </w:rPr>
        <w:t xml:space="preserve">o powierzenie </w:t>
      </w:r>
      <w:r w:rsidR="000664B6" w:rsidRPr="0059718C">
        <w:rPr>
          <w:rFonts w:ascii="Arial" w:eastAsia="Times New Roman" w:hAnsi="Arial" w:cs="Arial"/>
          <w:kern w:val="1"/>
          <w:lang w:eastAsia="hi-IN" w:bidi="hi-IN"/>
        </w:rPr>
        <w:t xml:space="preserve"> realizacj</w:t>
      </w:r>
      <w:r w:rsidR="00F61170" w:rsidRPr="0059718C">
        <w:rPr>
          <w:rFonts w:ascii="Arial" w:eastAsia="Times New Roman" w:hAnsi="Arial" w:cs="Arial"/>
          <w:kern w:val="1"/>
          <w:lang w:eastAsia="hi-IN" w:bidi="hi-IN"/>
        </w:rPr>
        <w:t>i</w:t>
      </w:r>
      <w:r w:rsidRPr="0059718C">
        <w:rPr>
          <w:rFonts w:ascii="Arial" w:eastAsia="Times New Roman" w:hAnsi="Arial" w:cs="Arial"/>
          <w:kern w:val="1"/>
          <w:lang w:eastAsia="hi-IN" w:bidi="hi-IN"/>
        </w:rPr>
        <w:t xml:space="preserve"> zadania pod nazwą:</w:t>
      </w:r>
    </w:p>
    <w:p w14:paraId="5871A67B" w14:textId="77777777" w:rsidR="001A4084" w:rsidRPr="0059718C" w:rsidRDefault="001A4084" w:rsidP="001A4084">
      <w:pPr>
        <w:widowControl w:val="0"/>
        <w:suppressAutoHyphens/>
        <w:spacing w:after="0" w:line="276" w:lineRule="auto"/>
        <w:jc w:val="center"/>
        <w:rPr>
          <w:rFonts w:ascii="Arial" w:eastAsia="SimSun" w:hAnsi="Arial" w:cs="Arial"/>
          <w:kern w:val="1"/>
          <w:lang w:eastAsia="hi-IN" w:bidi="hi-IN"/>
        </w:rPr>
      </w:pPr>
    </w:p>
    <w:p w14:paraId="1B0C9FF7" w14:textId="77777777" w:rsidR="001A4084" w:rsidRPr="0059718C" w:rsidRDefault="001A4084" w:rsidP="001A4084">
      <w:pPr>
        <w:widowControl w:val="0"/>
        <w:suppressAutoHyphens/>
        <w:spacing w:after="0" w:line="276" w:lineRule="auto"/>
        <w:jc w:val="center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…………………………………………………………………………………………………………</w:t>
      </w:r>
    </w:p>
    <w:p w14:paraId="4E61940E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1079C850" w14:textId="77777777" w:rsidR="001A4084" w:rsidRPr="0059718C" w:rsidRDefault="001A4084" w:rsidP="001A4084">
      <w:pPr>
        <w:widowControl w:val="0"/>
        <w:tabs>
          <w:tab w:val="left" w:pos="360"/>
          <w:tab w:val="left" w:pos="708"/>
        </w:tabs>
        <w:suppressAutoHyphens/>
        <w:spacing w:after="0" w:line="276" w:lineRule="auto"/>
        <w:rPr>
          <w:rFonts w:ascii="Arial" w:eastAsia="Times New Roman" w:hAnsi="Arial" w:cs="Arial"/>
          <w:b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Dane dotyczące wnioskodawcy:</w:t>
      </w:r>
    </w:p>
    <w:p w14:paraId="2B0655C4" w14:textId="77777777" w:rsidR="001A4084" w:rsidRPr="0059718C" w:rsidRDefault="001A4084" w:rsidP="001A4084">
      <w:pPr>
        <w:widowControl w:val="0"/>
        <w:tabs>
          <w:tab w:val="left" w:pos="360"/>
          <w:tab w:val="left" w:pos="708"/>
        </w:tabs>
        <w:suppressAutoHyphens/>
        <w:spacing w:after="0" w:line="276" w:lineRule="auto"/>
        <w:rPr>
          <w:rFonts w:ascii="Arial" w:eastAsia="Times New Roman" w:hAnsi="Arial" w:cs="Arial"/>
          <w:b/>
          <w:kern w:val="1"/>
          <w:lang w:eastAsia="hi-IN" w:bidi="hi-IN"/>
        </w:rPr>
      </w:pPr>
    </w:p>
    <w:tbl>
      <w:tblPr>
        <w:tblW w:w="0" w:type="auto"/>
        <w:tblInd w:w="-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"/>
        <w:gridCol w:w="2850"/>
        <w:gridCol w:w="6525"/>
      </w:tblGrid>
      <w:tr w:rsidR="00157578" w:rsidRPr="0059718C" w14:paraId="1C45993A" w14:textId="77777777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151C97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F6A546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pełna nazwa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F2ECC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1F22FCB6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157578" w:rsidRPr="0059718C" w14:paraId="15CCBC37" w14:textId="77777777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140802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840892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forma prawna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9ACB1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3572F278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157578" w:rsidRPr="0059718C" w14:paraId="3DDE1474" w14:textId="77777777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5D3C8E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E904BB" w14:textId="761487E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numer w Krajowym Rejestrze Sądowym lub w innym rejestrze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7380D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157578" w:rsidRPr="0059718C" w14:paraId="4C5137ED" w14:textId="77777777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C375CB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8AA371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data wpisu, rejestracji lub utworzenia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D16D2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157578" w:rsidRPr="0059718C" w14:paraId="39E2F4C7" w14:textId="77777777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DB5D6E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9C391A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Nr NIP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762C0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75A44473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157578" w:rsidRPr="0059718C" w14:paraId="147C05C3" w14:textId="77777777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D539A7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11A0D2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Nr REGON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37A60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618A5F6F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157578" w:rsidRPr="0059718C" w14:paraId="4BCBB8EF" w14:textId="77777777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F5B48C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1C4D3B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adres siedziby: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B9958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6EC66E54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miejscowość……………………………………………………..</w:t>
            </w:r>
          </w:p>
          <w:p w14:paraId="4D83708B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  <w:p w14:paraId="46817138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ul. ……………………………………………………..…………</w:t>
            </w:r>
          </w:p>
          <w:p w14:paraId="6EE13A52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518758D8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nr…………………………………………………………………</w:t>
            </w:r>
          </w:p>
          <w:p w14:paraId="50683674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48FDCDC4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kod pocztowy…………………………...………………………..</w:t>
            </w:r>
          </w:p>
        </w:tc>
      </w:tr>
      <w:tr w:rsidR="00157578" w:rsidRPr="0059718C" w14:paraId="72E9E894" w14:textId="77777777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8295C5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val="en-US" w:eastAsia="hi-IN" w:bidi="hi-IN"/>
              </w:rPr>
              <w:t>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B88473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val="en-US" w:eastAsia="hi-IN" w:bidi="hi-IN"/>
              </w:rPr>
              <w:t>tel.</w:t>
            </w:r>
          </w:p>
          <w:p w14:paraId="66BE2078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07CA1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157578" w:rsidRPr="0059718C" w14:paraId="7A780F30" w14:textId="77777777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8C6988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val="en-US" w:eastAsia="hi-IN" w:bidi="hi-IN"/>
              </w:rPr>
              <w:t>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B9524F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val="en-US" w:eastAsia="hi-IN" w:bidi="hi-IN"/>
              </w:rPr>
              <w:t>e-mail: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77A9C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1547B1AE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157578" w:rsidRPr="0059718C" w14:paraId="51F353FF" w14:textId="77777777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EBA05E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val="en-US" w:eastAsia="hi-IN" w:bidi="hi-IN"/>
              </w:rPr>
              <w:t>10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7420C5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val="en-US" w:eastAsia="hi-IN" w:bidi="hi-IN"/>
              </w:rPr>
              <w:t>Http://</w:t>
            </w:r>
          </w:p>
          <w:p w14:paraId="3E1A11B0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56AFA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1"/>
                <w:lang w:val="en-US" w:eastAsia="hi-IN" w:bidi="hi-IN"/>
              </w:rPr>
            </w:pPr>
          </w:p>
          <w:p w14:paraId="7B85AAB8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157578" w:rsidRPr="0059718C" w14:paraId="1C7920ED" w14:textId="77777777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EA40EA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11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C944B2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nazwa banku</w:t>
            </w:r>
          </w:p>
          <w:p w14:paraId="735D4BE2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51A9B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594A8FBD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157578" w:rsidRPr="0059718C" w14:paraId="62C21871" w14:textId="77777777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F0E0B6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lastRenderedPageBreak/>
              <w:t>12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E9A44C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numer rachunku</w:t>
            </w:r>
          </w:p>
          <w:p w14:paraId="3A50CCF4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kern w:val="1"/>
                <w:lang w:eastAsia="hi-IN" w:bidi="hi-IN"/>
              </w:rPr>
            </w:pPr>
          </w:p>
          <w:p w14:paraId="48D38235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715B9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1"/>
                <w:lang w:eastAsia="hi-IN" w:bidi="hi-IN"/>
              </w:rPr>
            </w:pPr>
          </w:p>
          <w:p w14:paraId="5D495EAE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157578" w:rsidRPr="0059718C" w14:paraId="6D9DF54D" w14:textId="77777777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30A215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13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C6E336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nazwiska i imiona osób upoważnionych do podpisywania umowy</w:t>
            </w:r>
          </w:p>
          <w:p w14:paraId="20075175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CA9E1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157578" w:rsidRPr="0059718C" w14:paraId="26984625" w14:textId="77777777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D87FA2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14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A56304" w14:textId="77777777" w:rsidR="001A4084" w:rsidRPr="0059718C" w:rsidRDefault="001A4084" w:rsidP="00316B37">
            <w:pPr>
              <w:widowControl w:val="0"/>
              <w:suppressAutoHyphens/>
              <w:spacing w:after="0" w:line="276" w:lineRule="auto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osoba upoważniona do składania wyjaśnień i uzupełnień dotyczących wniosku (imię i nazwisko oraz nr telefonu kontaktowego)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438EA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157578" w:rsidRPr="0059718C" w14:paraId="28CD3518" w14:textId="77777777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C7CAD0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15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BC7172" w14:textId="21C37138" w:rsidR="001A4084" w:rsidRPr="0059718C" w:rsidRDefault="00316B37" w:rsidP="00316B37">
            <w:pPr>
              <w:widowControl w:val="0"/>
              <w:suppressAutoHyphens/>
              <w:spacing w:after="0" w:line="276" w:lineRule="auto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p</w:t>
            </w:r>
            <w:r w:rsidR="001A4084"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rzedmiot działalności statutowej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8DAC2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157578" w:rsidRPr="0059718C" w14:paraId="154058D3" w14:textId="77777777">
        <w:trPr>
          <w:cantSplit/>
          <w:trHeight w:val="570"/>
        </w:trPr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7AB3C8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16</w:t>
            </w:r>
          </w:p>
        </w:tc>
        <w:tc>
          <w:tcPr>
            <w:tcW w:w="9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E63B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jeżeli wnioskodawca prowadzi działalność gospodarczą:</w:t>
            </w:r>
          </w:p>
        </w:tc>
      </w:tr>
      <w:tr w:rsidR="00157578" w:rsidRPr="0059718C" w14:paraId="701BEFC6" w14:textId="77777777">
        <w:trPr>
          <w:cantSplit/>
          <w:trHeight w:val="465"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9C6600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01F58C" w14:textId="33A6C9D8" w:rsidR="001A4084" w:rsidRPr="0059718C" w:rsidRDefault="001A4084" w:rsidP="001A4084">
            <w:pPr>
              <w:widowControl w:val="0"/>
              <w:suppressAutoHyphens/>
              <w:spacing w:after="0" w:line="276" w:lineRule="auto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 xml:space="preserve">a) </w:t>
            </w:r>
            <w:r w:rsidR="00316B37"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n</w:t>
            </w: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umer wpisu w rejestrze przedsiębiorców</w:t>
            </w:r>
          </w:p>
          <w:p w14:paraId="4535FD1C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ind w:left="720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C01C0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157578" w:rsidRPr="0059718C" w14:paraId="7107B4A3" w14:textId="77777777">
        <w:trPr>
          <w:cantSplit/>
          <w:trHeight w:val="1172"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CA74A4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E99F34" w14:textId="35FE96B7" w:rsidR="001A4084" w:rsidRPr="0059718C" w:rsidRDefault="001A4084" w:rsidP="001A4084">
            <w:pPr>
              <w:widowControl w:val="0"/>
              <w:suppressAutoHyphens/>
              <w:spacing w:after="0" w:line="276" w:lineRule="auto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 xml:space="preserve">b) </w:t>
            </w:r>
            <w:r w:rsidR="00316B37"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p</w:t>
            </w: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rzedmiot działalności gospodarczej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D6FD2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</w:tbl>
    <w:p w14:paraId="4FA9BA0A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3D52EFF8" w14:textId="77777777" w:rsidR="001A4084" w:rsidRPr="0059718C" w:rsidRDefault="001A4084" w:rsidP="001A4084">
      <w:pPr>
        <w:widowControl w:val="0"/>
        <w:numPr>
          <w:ilvl w:val="1"/>
          <w:numId w:val="2"/>
        </w:numPr>
        <w:tabs>
          <w:tab w:val="left" w:pos="0"/>
          <w:tab w:val="left" w:pos="851"/>
          <w:tab w:val="left" w:pos="1559"/>
          <w:tab w:val="left" w:pos="2062"/>
        </w:tabs>
        <w:suppressAutoHyphens/>
        <w:spacing w:after="0" w:line="276" w:lineRule="auto"/>
        <w:ind w:left="851"/>
        <w:jc w:val="both"/>
        <w:textAlignment w:val="baseline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Szczegółowy sposób realizacji zadania;</w:t>
      </w:r>
    </w:p>
    <w:tbl>
      <w:tblPr>
        <w:tblW w:w="0" w:type="auto"/>
        <w:tblInd w:w="-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0"/>
      </w:tblGrid>
      <w:tr w:rsidR="00157578" w:rsidRPr="0059718C" w14:paraId="1F16B5A0" w14:textId="77777777">
        <w:trPr>
          <w:trHeight w:val="2731"/>
        </w:trPr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CCADF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188F9552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57602921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</w:tbl>
    <w:p w14:paraId="45427E69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22F86055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2D945CB8" w14:textId="77777777" w:rsidR="001A4084" w:rsidRPr="0059718C" w:rsidRDefault="001A4084" w:rsidP="001A4084">
      <w:pPr>
        <w:widowControl w:val="0"/>
        <w:numPr>
          <w:ilvl w:val="1"/>
          <w:numId w:val="2"/>
        </w:numPr>
        <w:tabs>
          <w:tab w:val="left" w:pos="0"/>
          <w:tab w:val="left" w:pos="851"/>
          <w:tab w:val="left" w:pos="1559"/>
          <w:tab w:val="left" w:pos="2062"/>
        </w:tabs>
        <w:suppressAutoHyphens/>
        <w:spacing w:after="0" w:line="276" w:lineRule="auto"/>
        <w:ind w:left="851"/>
        <w:jc w:val="both"/>
        <w:textAlignment w:val="baseline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Termin i miejsce realizacji zadania;</w:t>
      </w:r>
    </w:p>
    <w:p w14:paraId="2FB5CF65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6CE21348" w14:textId="77777777" w:rsidR="001A4084" w:rsidRPr="0059718C" w:rsidRDefault="001A4084" w:rsidP="001A4084">
      <w:pPr>
        <w:widowControl w:val="0"/>
        <w:suppressAutoHyphens/>
        <w:spacing w:after="0" w:line="276" w:lineRule="auto"/>
        <w:jc w:val="center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…………………………………………………………………………………………………</w:t>
      </w:r>
    </w:p>
    <w:p w14:paraId="380A96D6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094955F4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5D732CAF" w14:textId="77777777" w:rsidR="001A4084" w:rsidRPr="0059718C" w:rsidRDefault="001A4084" w:rsidP="001A4084">
      <w:pPr>
        <w:widowControl w:val="0"/>
        <w:numPr>
          <w:ilvl w:val="1"/>
          <w:numId w:val="2"/>
        </w:numPr>
        <w:tabs>
          <w:tab w:val="left" w:pos="0"/>
          <w:tab w:val="left" w:pos="851"/>
          <w:tab w:val="left" w:pos="1559"/>
          <w:tab w:val="left" w:pos="2062"/>
        </w:tabs>
        <w:suppressAutoHyphens/>
        <w:spacing w:after="0" w:line="276" w:lineRule="auto"/>
        <w:ind w:left="851"/>
        <w:jc w:val="both"/>
        <w:textAlignment w:val="baseline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Harmonogram działań w zakresie realizacji zadania;</w:t>
      </w:r>
    </w:p>
    <w:p w14:paraId="26861483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tbl>
      <w:tblPr>
        <w:tblW w:w="9690" w:type="dxa"/>
        <w:tblInd w:w="-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2205"/>
        <w:gridCol w:w="2415"/>
        <w:gridCol w:w="2265"/>
        <w:gridCol w:w="2235"/>
      </w:tblGrid>
      <w:tr w:rsidR="00157578" w:rsidRPr="0059718C" w14:paraId="5D616743" w14:textId="77777777">
        <w:trPr>
          <w:trHeight w:val="9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CD9E64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  <w:t>Lp.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4209AA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  <w:t>Działanie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79A675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  <w:t>Termin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F3CADE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  <w:t>Miejsce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A83DD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  <w:t>Uwagi</w:t>
            </w:r>
          </w:p>
        </w:tc>
      </w:tr>
      <w:tr w:rsidR="00157578" w:rsidRPr="0059718C" w14:paraId="177324D1" w14:textId="77777777">
        <w:trPr>
          <w:trHeight w:val="153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C35518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A47F2A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7DAF5B6D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4B535776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574F353D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BA4A2B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BC0167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EA595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</w:tbl>
    <w:p w14:paraId="375817AE" w14:textId="77777777" w:rsidR="001A4084" w:rsidRPr="0059718C" w:rsidRDefault="001A4084" w:rsidP="001A4084">
      <w:pPr>
        <w:widowControl w:val="0"/>
        <w:suppressAutoHyphens/>
        <w:spacing w:after="0" w:line="276" w:lineRule="auto"/>
        <w:rPr>
          <w:rFonts w:ascii="Arial" w:eastAsia="SimSun" w:hAnsi="Arial" w:cs="Arial"/>
          <w:kern w:val="1"/>
          <w:lang w:eastAsia="hi-IN" w:bidi="hi-IN"/>
        </w:rPr>
      </w:pPr>
    </w:p>
    <w:p w14:paraId="49913910" w14:textId="77777777" w:rsidR="001A4084" w:rsidRPr="0059718C" w:rsidRDefault="001A4084" w:rsidP="001A4084">
      <w:pPr>
        <w:widowControl w:val="0"/>
        <w:numPr>
          <w:ilvl w:val="1"/>
          <w:numId w:val="2"/>
        </w:numPr>
        <w:suppressAutoHyphens/>
        <w:spacing w:after="0" w:line="276" w:lineRule="auto"/>
        <w:textAlignment w:val="baseline"/>
        <w:rPr>
          <w:rFonts w:ascii="Arial" w:eastAsia="SimSun" w:hAnsi="Arial" w:cs="Arial"/>
          <w:b/>
          <w:bCs/>
          <w:kern w:val="1"/>
          <w:lang w:eastAsia="hi-IN" w:bidi="hi-IN"/>
        </w:rPr>
      </w:pPr>
      <w:r w:rsidRPr="0059718C">
        <w:rPr>
          <w:rFonts w:ascii="Arial" w:eastAsia="SimSun" w:hAnsi="Arial" w:cs="Arial"/>
          <w:b/>
          <w:bCs/>
          <w:kern w:val="1"/>
          <w:lang w:eastAsia="hi-IN" w:bidi="hi-IN"/>
        </w:rPr>
        <w:t xml:space="preserve">Opis zakładanych rezultatów zadania; </w:t>
      </w:r>
    </w:p>
    <w:p w14:paraId="63470642" w14:textId="77777777" w:rsidR="001A4084" w:rsidRPr="0059718C" w:rsidRDefault="001A4084" w:rsidP="001A4084">
      <w:pPr>
        <w:widowControl w:val="0"/>
        <w:suppressAutoHyphens/>
        <w:snapToGrid w:val="0"/>
        <w:spacing w:after="0" w:line="276" w:lineRule="auto"/>
        <w:rPr>
          <w:rFonts w:ascii="Arial" w:eastAsia="SimSun" w:hAnsi="Arial" w:cs="Arial"/>
          <w:kern w:val="1"/>
          <w:lang w:eastAsia="hi-IN" w:bidi="hi-IN"/>
        </w:rPr>
      </w:pPr>
    </w:p>
    <w:tbl>
      <w:tblPr>
        <w:tblW w:w="0" w:type="auto"/>
        <w:tblInd w:w="-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0"/>
      </w:tblGrid>
      <w:tr w:rsidR="00157578" w:rsidRPr="0059718C" w14:paraId="5FB6EFC0" w14:textId="77777777">
        <w:trPr>
          <w:trHeight w:val="1252"/>
        </w:trPr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7FDF3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3166234D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36651A83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</w:tbl>
    <w:p w14:paraId="081882A1" w14:textId="77777777" w:rsidR="001A4084" w:rsidRPr="0059718C" w:rsidRDefault="001A4084" w:rsidP="001A4084">
      <w:pPr>
        <w:widowControl w:val="0"/>
        <w:suppressAutoHyphens/>
        <w:spacing w:after="0" w:line="276" w:lineRule="auto"/>
        <w:rPr>
          <w:rFonts w:ascii="Arial" w:eastAsia="SimSun" w:hAnsi="Arial" w:cs="Arial"/>
          <w:kern w:val="1"/>
          <w:lang w:eastAsia="hi-IN" w:bidi="hi-IN"/>
        </w:rPr>
      </w:pPr>
    </w:p>
    <w:p w14:paraId="2F5800DA" w14:textId="77777777" w:rsidR="001A4084" w:rsidRPr="0059718C" w:rsidRDefault="001A4084" w:rsidP="001A4084">
      <w:pPr>
        <w:widowControl w:val="0"/>
        <w:suppressAutoHyphens/>
        <w:spacing w:after="0" w:line="276" w:lineRule="auto"/>
        <w:ind w:left="1080"/>
        <w:rPr>
          <w:rFonts w:ascii="Arial" w:eastAsia="SimSun" w:hAnsi="Arial" w:cs="Arial"/>
          <w:kern w:val="1"/>
          <w:lang w:eastAsia="hi-IN" w:bidi="hi-IN"/>
        </w:rPr>
      </w:pPr>
    </w:p>
    <w:p w14:paraId="5E258508" w14:textId="77777777" w:rsidR="001A4084" w:rsidRPr="0059718C" w:rsidRDefault="001A4084" w:rsidP="001A4084">
      <w:pPr>
        <w:widowControl w:val="0"/>
        <w:numPr>
          <w:ilvl w:val="1"/>
          <w:numId w:val="2"/>
        </w:numPr>
        <w:tabs>
          <w:tab w:val="left" w:pos="0"/>
          <w:tab w:val="left" w:pos="851"/>
        </w:tabs>
        <w:suppressAutoHyphens/>
        <w:spacing w:after="0" w:line="276" w:lineRule="auto"/>
        <w:ind w:left="851"/>
        <w:jc w:val="both"/>
        <w:textAlignment w:val="baseline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Informacja o wysokości wnioskowanych środków;</w:t>
      </w:r>
    </w:p>
    <w:p w14:paraId="606D7BF1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6338A5F0" w14:textId="77777777" w:rsidR="001A4084" w:rsidRPr="0059718C" w:rsidRDefault="001A4084" w:rsidP="001A4084">
      <w:pPr>
        <w:widowControl w:val="0"/>
        <w:suppressAutoHyphens/>
        <w:spacing w:after="0" w:line="276" w:lineRule="auto"/>
        <w:ind w:left="-57"/>
        <w:jc w:val="center"/>
        <w:rPr>
          <w:rFonts w:ascii="Arial" w:eastAsia="SimSun" w:hAnsi="Arial" w:cs="Arial"/>
          <w:kern w:val="1"/>
          <w:lang w:eastAsia="zh-C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 xml:space="preserve">………………………………………………………….………………………………………………       </w:t>
      </w:r>
      <w:r w:rsidRPr="0059718C">
        <w:rPr>
          <w:rFonts w:ascii="Arial" w:eastAsia="Times New Roman" w:hAnsi="Arial" w:cs="Arial"/>
          <w:kern w:val="1"/>
          <w:lang w:eastAsia="hi-IN" w:bidi="hi-IN"/>
        </w:rPr>
        <w:t xml:space="preserve"> </w:t>
      </w:r>
    </w:p>
    <w:p w14:paraId="0F42DCC7" w14:textId="77777777" w:rsidR="001A4084" w:rsidRPr="0059718C" w:rsidRDefault="001A4084" w:rsidP="001A4084">
      <w:pPr>
        <w:widowControl w:val="0"/>
        <w:suppressAutoHyphens/>
        <w:spacing w:after="0" w:line="276" w:lineRule="auto"/>
        <w:ind w:left="851"/>
        <w:jc w:val="center"/>
        <w:rPr>
          <w:rFonts w:ascii="Arial" w:eastAsia="SimSun" w:hAnsi="Arial" w:cs="Arial"/>
          <w:kern w:val="1"/>
          <w:lang w:eastAsia="zh-CN" w:bidi="hi-IN"/>
        </w:rPr>
      </w:pPr>
    </w:p>
    <w:p w14:paraId="131C8A0C" w14:textId="77777777" w:rsidR="001A4084" w:rsidRPr="0059718C" w:rsidRDefault="001A4084" w:rsidP="001A4084">
      <w:pPr>
        <w:widowControl w:val="0"/>
        <w:numPr>
          <w:ilvl w:val="1"/>
          <w:numId w:val="2"/>
        </w:numPr>
        <w:tabs>
          <w:tab w:val="left" w:pos="0"/>
          <w:tab w:val="left" w:pos="851"/>
          <w:tab w:val="left" w:pos="1559"/>
          <w:tab w:val="left" w:pos="2695"/>
        </w:tabs>
        <w:suppressAutoHyphens/>
        <w:spacing w:after="0" w:line="276" w:lineRule="auto"/>
        <w:ind w:left="851"/>
        <w:jc w:val="both"/>
        <w:textAlignment w:val="baseline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Informacja o wysokości współfinansowania realizacji zadania (jeżeli dotyczy);</w:t>
      </w:r>
    </w:p>
    <w:p w14:paraId="48E8BA56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23415620" w14:textId="77777777" w:rsidR="001A4084" w:rsidRPr="0059718C" w:rsidRDefault="001A4084" w:rsidP="001A4084">
      <w:pPr>
        <w:widowControl w:val="0"/>
        <w:suppressAutoHyphens/>
        <w:spacing w:after="0" w:line="276" w:lineRule="auto"/>
        <w:jc w:val="center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…………………………………………………………………………………………………………</w:t>
      </w:r>
    </w:p>
    <w:p w14:paraId="1C91DE26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23040716" w14:textId="77777777" w:rsidR="001A4084" w:rsidRPr="0059718C" w:rsidRDefault="001A4084" w:rsidP="001A4084">
      <w:pPr>
        <w:widowControl w:val="0"/>
        <w:numPr>
          <w:ilvl w:val="1"/>
          <w:numId w:val="2"/>
        </w:numPr>
        <w:tabs>
          <w:tab w:val="left" w:pos="0"/>
          <w:tab w:val="left" w:pos="851"/>
          <w:tab w:val="left" w:pos="1559"/>
          <w:tab w:val="left" w:pos="2553"/>
        </w:tabs>
        <w:suppressAutoHyphens/>
        <w:spacing w:after="0" w:line="276" w:lineRule="auto"/>
        <w:ind w:left="851"/>
        <w:jc w:val="both"/>
        <w:textAlignment w:val="baseline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Informacja o wcześniejszej działalności podmiotu składającego ofertę, w zakresie zadania określonego w ogłoszeniu o konkursie ofert;</w:t>
      </w:r>
    </w:p>
    <w:p w14:paraId="6C90A211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03A66688" w14:textId="77777777" w:rsidR="001A4084" w:rsidRPr="0059718C" w:rsidRDefault="001A4084" w:rsidP="001A4084">
      <w:pPr>
        <w:widowControl w:val="0"/>
        <w:suppressAutoHyphens/>
        <w:spacing w:after="0" w:line="276" w:lineRule="auto"/>
        <w:jc w:val="center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…….........……………………………………………………………..…….…………………………</w:t>
      </w:r>
    </w:p>
    <w:p w14:paraId="21B828BB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30FF3FB0" w14:textId="77777777" w:rsidR="001A4084" w:rsidRPr="0059718C" w:rsidRDefault="001A4084" w:rsidP="001A4084">
      <w:pPr>
        <w:widowControl w:val="0"/>
        <w:suppressAutoHyphens/>
        <w:spacing w:after="0" w:line="276" w:lineRule="auto"/>
        <w:jc w:val="center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……………………………………………………………..…….….....………………………………</w:t>
      </w:r>
    </w:p>
    <w:p w14:paraId="4B3B0DCA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338CE9D5" w14:textId="77777777" w:rsidR="001A4084" w:rsidRPr="0059718C" w:rsidRDefault="001A4084" w:rsidP="001A4084">
      <w:pPr>
        <w:widowControl w:val="0"/>
        <w:suppressAutoHyphens/>
        <w:spacing w:after="0" w:line="276" w:lineRule="auto"/>
        <w:jc w:val="center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…………………………………………………………..……….…….………………………………</w:t>
      </w:r>
    </w:p>
    <w:p w14:paraId="3FF355FD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75369AEE" w14:textId="77777777" w:rsidR="001A4084" w:rsidRPr="0059718C" w:rsidRDefault="001A4084" w:rsidP="00F03F80">
      <w:pPr>
        <w:widowControl w:val="0"/>
        <w:numPr>
          <w:ilvl w:val="1"/>
          <w:numId w:val="2"/>
        </w:numPr>
        <w:tabs>
          <w:tab w:val="left" w:pos="627"/>
          <w:tab w:val="left" w:pos="851"/>
          <w:tab w:val="left" w:pos="1559"/>
          <w:tab w:val="left" w:pos="2062"/>
        </w:tabs>
        <w:suppressAutoHyphens/>
        <w:spacing w:after="0" w:line="276" w:lineRule="auto"/>
        <w:ind w:left="1077" w:hanging="567"/>
        <w:textAlignment w:val="baseline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Informacja o posiadanych zasobach rzeczowych oraz zasobie kadrowym</w:t>
      </w:r>
      <w:r w:rsidRPr="0059718C">
        <w:rPr>
          <w:rFonts w:ascii="Arial" w:eastAsia="Times New Roman" w:hAnsi="Arial" w:cs="Arial"/>
          <w:b/>
          <w:kern w:val="1"/>
          <w:lang w:eastAsia="hi-IN" w:bidi="hi-IN"/>
        </w:rPr>
        <w:br/>
        <w:t>i kompetencjach osób zapewniających wykonanie zadania, a także o zakresie obowiązków tych osób;</w:t>
      </w:r>
    </w:p>
    <w:p w14:paraId="4AE29C5D" w14:textId="77777777" w:rsidR="001A4084" w:rsidRPr="0059718C" w:rsidRDefault="001A4084" w:rsidP="001A4084">
      <w:pPr>
        <w:widowControl w:val="0"/>
        <w:suppressAutoHyphens/>
        <w:spacing w:after="0" w:line="100" w:lineRule="atLeast"/>
        <w:ind w:firstLine="143"/>
        <w:jc w:val="both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Zasoby rzeczowe przewidziane do realizacji zadania:</w:t>
      </w:r>
    </w:p>
    <w:p w14:paraId="72957805" w14:textId="77777777" w:rsidR="001A4084" w:rsidRPr="0059718C" w:rsidRDefault="001A4084" w:rsidP="001A4084">
      <w:pPr>
        <w:widowControl w:val="0"/>
        <w:suppressAutoHyphens/>
        <w:spacing w:after="0" w:line="100" w:lineRule="atLeast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6B2A48A8" w14:textId="77777777" w:rsidR="001A4084" w:rsidRPr="0059718C" w:rsidRDefault="001A4084" w:rsidP="001A4084">
      <w:pPr>
        <w:widowControl w:val="0"/>
        <w:suppressAutoHyphens/>
        <w:spacing w:after="0" w:line="100" w:lineRule="atLeast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1. …………………………………………………...…………………………………………………</w:t>
      </w:r>
    </w:p>
    <w:p w14:paraId="50324426" w14:textId="77777777" w:rsidR="001A4084" w:rsidRPr="0059718C" w:rsidRDefault="001A4084" w:rsidP="001A4084">
      <w:pPr>
        <w:widowControl w:val="0"/>
        <w:suppressAutoHyphens/>
        <w:spacing w:after="0" w:line="100" w:lineRule="atLeast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336D4E08" w14:textId="77777777" w:rsidR="001A4084" w:rsidRPr="0059718C" w:rsidRDefault="001A4084" w:rsidP="001A4084">
      <w:pPr>
        <w:widowControl w:val="0"/>
        <w:suppressAutoHyphens/>
        <w:spacing w:after="0" w:line="100" w:lineRule="atLeast"/>
        <w:rPr>
          <w:rFonts w:ascii="Arial" w:eastAsia="Times New Roman" w:hAnsi="Arial" w:cs="Arial"/>
          <w:b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2. …………………………………….……….……………………………………………………….</w:t>
      </w:r>
    </w:p>
    <w:p w14:paraId="035755C9" w14:textId="77777777" w:rsidR="001A4084" w:rsidRPr="0059718C" w:rsidRDefault="001A4084" w:rsidP="001A4084">
      <w:pPr>
        <w:widowControl w:val="0"/>
        <w:suppressAutoHyphens/>
        <w:spacing w:after="0" w:line="100" w:lineRule="atLeast"/>
        <w:rPr>
          <w:rFonts w:ascii="Arial" w:eastAsia="SimSun" w:hAnsi="Arial" w:cs="Arial"/>
          <w:kern w:val="1"/>
          <w:lang w:eastAsia="hi-IN" w:bidi="hi-IN"/>
        </w:rPr>
      </w:pPr>
    </w:p>
    <w:p w14:paraId="4882C16F" w14:textId="77777777" w:rsidR="001A4084" w:rsidRPr="0059718C" w:rsidRDefault="001A4084" w:rsidP="001A4084">
      <w:pPr>
        <w:widowControl w:val="0"/>
        <w:tabs>
          <w:tab w:val="left" w:pos="845"/>
        </w:tabs>
        <w:suppressAutoHyphens/>
        <w:spacing w:after="0" w:line="100" w:lineRule="atLeast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3. ………………………………………………...……………………………………………………</w:t>
      </w:r>
    </w:p>
    <w:p w14:paraId="5B4388C1" w14:textId="77777777" w:rsidR="001A4084" w:rsidRPr="0059718C" w:rsidRDefault="001A4084" w:rsidP="001A4084">
      <w:pPr>
        <w:widowControl w:val="0"/>
        <w:suppressAutoHyphens/>
        <w:spacing w:after="0" w:line="100" w:lineRule="atLeast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48E22E40" w14:textId="77777777" w:rsidR="001A4084" w:rsidRPr="0059718C" w:rsidRDefault="001A4084" w:rsidP="001A4084">
      <w:pPr>
        <w:widowControl w:val="0"/>
        <w:suppressAutoHyphens/>
        <w:spacing w:after="0" w:line="100" w:lineRule="atLeast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28153ACC" w14:textId="77777777" w:rsidR="001A4084" w:rsidRPr="0059718C" w:rsidRDefault="001A4084" w:rsidP="001A4084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Arial" w:eastAsia="Times New Roman" w:hAnsi="Arial" w:cs="Arial"/>
          <w:kern w:val="3"/>
          <w:lang w:eastAsia="zh-C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Zasoby kadrowe przewidziane do realizacji zadania (</w:t>
      </w:r>
      <w:r w:rsidRPr="0059718C">
        <w:rPr>
          <w:rFonts w:ascii="Arial" w:eastAsia="Times New Roman" w:hAnsi="Arial" w:cs="Arial"/>
          <w:kern w:val="3"/>
          <w:lang w:eastAsia="zh-CN" w:bidi="hi-IN"/>
        </w:rPr>
        <w:t>z uwzględnieniem posiadanych stopni, kwalifikacji i uprawnień oraz zakresu ich obowiązków):</w:t>
      </w:r>
    </w:p>
    <w:p w14:paraId="517D6D04" w14:textId="77777777" w:rsidR="001A4084" w:rsidRPr="0059718C" w:rsidRDefault="001A4084" w:rsidP="001A4084">
      <w:pPr>
        <w:widowControl w:val="0"/>
        <w:suppressAutoHyphens/>
        <w:autoSpaceDN w:val="0"/>
        <w:spacing w:after="0" w:line="100" w:lineRule="atLeast"/>
        <w:textAlignment w:val="baseline"/>
        <w:rPr>
          <w:rFonts w:ascii="Arial" w:eastAsia="Times New Roman" w:hAnsi="Arial" w:cs="Arial"/>
          <w:kern w:val="3"/>
          <w:lang w:eastAsia="zh-CN" w:bidi="hi-IN"/>
        </w:rPr>
      </w:pPr>
    </w:p>
    <w:p w14:paraId="53CC022D" w14:textId="77777777" w:rsidR="001A4084" w:rsidRPr="0059718C" w:rsidRDefault="001A4084" w:rsidP="001A4084">
      <w:pPr>
        <w:widowControl w:val="0"/>
        <w:suppressAutoHyphens/>
        <w:autoSpaceDN w:val="0"/>
        <w:spacing w:after="0" w:line="100" w:lineRule="atLeast"/>
        <w:textAlignment w:val="baseline"/>
        <w:rPr>
          <w:rFonts w:ascii="Arial" w:eastAsia="Times New Roman" w:hAnsi="Arial" w:cs="Arial"/>
          <w:b/>
          <w:kern w:val="3"/>
          <w:lang w:eastAsia="zh-CN" w:bidi="hi-IN"/>
        </w:rPr>
      </w:pPr>
      <w:r w:rsidRPr="0059718C">
        <w:rPr>
          <w:rFonts w:ascii="Arial" w:eastAsia="Times New Roman" w:hAnsi="Arial" w:cs="Arial"/>
          <w:b/>
          <w:kern w:val="3"/>
          <w:lang w:eastAsia="zh-CN" w:bidi="hi-IN"/>
        </w:rPr>
        <w:t>1. ……………………………………………………………………….….…………………………</w:t>
      </w:r>
    </w:p>
    <w:p w14:paraId="547C5C60" w14:textId="77777777" w:rsidR="001A4084" w:rsidRPr="0059718C" w:rsidRDefault="001A4084" w:rsidP="001A4084">
      <w:pPr>
        <w:widowControl w:val="0"/>
        <w:suppressAutoHyphens/>
        <w:autoSpaceDN w:val="0"/>
        <w:spacing w:after="0" w:line="100" w:lineRule="atLeast"/>
        <w:textAlignment w:val="baseline"/>
        <w:rPr>
          <w:rFonts w:ascii="Arial" w:eastAsia="Times New Roman" w:hAnsi="Arial" w:cs="Arial"/>
          <w:b/>
          <w:kern w:val="3"/>
          <w:lang w:eastAsia="zh-CN" w:bidi="hi-IN"/>
        </w:rPr>
      </w:pPr>
    </w:p>
    <w:p w14:paraId="41F0BB85" w14:textId="77777777" w:rsidR="001A4084" w:rsidRPr="0059718C" w:rsidRDefault="001A4084" w:rsidP="001A4084">
      <w:pPr>
        <w:widowControl w:val="0"/>
        <w:suppressAutoHyphens/>
        <w:autoSpaceDN w:val="0"/>
        <w:spacing w:after="0" w:line="100" w:lineRule="atLeast"/>
        <w:textAlignment w:val="baseline"/>
        <w:rPr>
          <w:rFonts w:ascii="Arial" w:eastAsia="Times New Roman" w:hAnsi="Arial" w:cs="Arial"/>
          <w:b/>
          <w:kern w:val="3"/>
          <w:lang w:eastAsia="zh-CN" w:bidi="hi-IN"/>
        </w:rPr>
      </w:pPr>
      <w:r w:rsidRPr="0059718C">
        <w:rPr>
          <w:rFonts w:ascii="Arial" w:eastAsia="Times New Roman" w:hAnsi="Arial" w:cs="Arial"/>
          <w:b/>
          <w:kern w:val="3"/>
          <w:lang w:eastAsia="zh-CN" w:bidi="hi-IN"/>
        </w:rPr>
        <w:t>2. ………………………………………………………………………….…………………………</w:t>
      </w:r>
    </w:p>
    <w:p w14:paraId="4B56C5B1" w14:textId="77777777" w:rsidR="001A4084" w:rsidRPr="0059718C" w:rsidRDefault="001A4084" w:rsidP="001A4084">
      <w:pPr>
        <w:widowControl w:val="0"/>
        <w:suppressAutoHyphens/>
        <w:autoSpaceDN w:val="0"/>
        <w:spacing w:after="0" w:line="100" w:lineRule="atLeast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5AEAF21D" w14:textId="77777777" w:rsidR="001A4084" w:rsidRPr="0059718C" w:rsidRDefault="001A4084" w:rsidP="001A4084">
      <w:pPr>
        <w:widowControl w:val="0"/>
        <w:suppressAutoHyphens/>
        <w:autoSpaceDN w:val="0"/>
        <w:spacing w:after="0" w:line="100" w:lineRule="atLeast"/>
        <w:textAlignment w:val="baseline"/>
        <w:rPr>
          <w:rFonts w:ascii="Arial" w:eastAsia="Times New Roman" w:hAnsi="Arial" w:cs="Arial"/>
          <w:b/>
          <w:kern w:val="3"/>
          <w:lang w:eastAsia="zh-CN" w:bidi="hi-IN"/>
        </w:rPr>
      </w:pPr>
      <w:r w:rsidRPr="0059718C">
        <w:rPr>
          <w:rFonts w:ascii="Arial" w:eastAsia="Times New Roman" w:hAnsi="Arial" w:cs="Arial"/>
          <w:b/>
          <w:kern w:val="3"/>
          <w:lang w:eastAsia="zh-CN" w:bidi="hi-IN"/>
        </w:rPr>
        <w:t>3. …………………………………………………………………………….……………………….</w:t>
      </w:r>
    </w:p>
    <w:p w14:paraId="02572213" w14:textId="77777777" w:rsidR="001A4084" w:rsidRPr="0059718C" w:rsidRDefault="001A4084" w:rsidP="001A4084">
      <w:pPr>
        <w:widowControl w:val="0"/>
        <w:suppressAutoHyphens/>
        <w:autoSpaceDN w:val="0"/>
        <w:spacing w:after="0" w:line="100" w:lineRule="atLeast"/>
        <w:textAlignment w:val="baseline"/>
        <w:rPr>
          <w:rFonts w:ascii="Arial" w:eastAsia="Times New Roman" w:hAnsi="Arial" w:cs="Arial"/>
          <w:b/>
          <w:kern w:val="3"/>
          <w:lang w:eastAsia="zh-CN" w:bidi="hi-IN"/>
        </w:rPr>
      </w:pPr>
    </w:p>
    <w:p w14:paraId="63C2D6B7" w14:textId="77777777" w:rsidR="001A4084" w:rsidRPr="0059718C" w:rsidRDefault="001A4084" w:rsidP="001A4084">
      <w:pPr>
        <w:widowControl w:val="0"/>
        <w:numPr>
          <w:ilvl w:val="1"/>
          <w:numId w:val="2"/>
        </w:numPr>
        <w:tabs>
          <w:tab w:val="left" w:pos="0"/>
          <w:tab w:val="left" w:pos="709"/>
          <w:tab w:val="left" w:pos="1417"/>
          <w:tab w:val="left" w:pos="2127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 xml:space="preserve"> Informacja o wysokości środków przeznaczonych na realizację zadania oraz kosztorys wykonania zadania, w szczególności uwzględniający koszty administracyjne.</w:t>
      </w:r>
    </w:p>
    <w:p w14:paraId="44B423F1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4DD3AFE3" w14:textId="77777777" w:rsidR="001A4084" w:rsidRPr="0059718C" w:rsidRDefault="001A4084" w:rsidP="001A4084">
      <w:pPr>
        <w:widowControl w:val="0"/>
        <w:suppressAutoHyphens/>
        <w:spacing w:after="0" w:line="276" w:lineRule="auto"/>
        <w:ind w:left="360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4D0F816A" w14:textId="77777777" w:rsidR="001A4084" w:rsidRPr="0059718C" w:rsidRDefault="001A4084" w:rsidP="001A4084">
      <w:pPr>
        <w:widowControl w:val="0"/>
        <w:suppressAutoHyphens/>
        <w:spacing w:after="0" w:line="276" w:lineRule="auto"/>
        <w:ind w:left="360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Wysokość środków na realizację zadania:</w:t>
      </w:r>
    </w:p>
    <w:p w14:paraId="66E49333" w14:textId="77777777" w:rsidR="001A4084" w:rsidRPr="0059718C" w:rsidRDefault="001A4084" w:rsidP="001A4084">
      <w:pPr>
        <w:widowControl w:val="0"/>
        <w:suppressAutoHyphens/>
        <w:spacing w:after="0" w:line="276" w:lineRule="auto"/>
        <w:ind w:left="360"/>
        <w:jc w:val="both"/>
        <w:rPr>
          <w:rFonts w:ascii="Arial" w:eastAsia="SimSun" w:hAnsi="Arial" w:cs="Arial"/>
          <w:kern w:val="1"/>
          <w:lang w:eastAsia="hi-IN" w:bidi="hi-IN"/>
        </w:rPr>
      </w:pPr>
    </w:p>
    <w:tbl>
      <w:tblPr>
        <w:tblW w:w="0" w:type="auto"/>
        <w:tblInd w:w="-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2535"/>
        <w:gridCol w:w="3450"/>
      </w:tblGrid>
      <w:tr w:rsidR="00157578" w:rsidRPr="0059718C" w14:paraId="2AC3531A" w14:textId="7777777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F0079B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  <w:t>Źródła finansowania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60BDB8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  <w:t>zł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B11B5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  <w:t>%</w:t>
            </w:r>
          </w:p>
        </w:tc>
      </w:tr>
      <w:tr w:rsidR="00157578" w:rsidRPr="0059718C" w14:paraId="1B966585" w14:textId="7777777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57DA26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Wnioskowana kwota dofinansowania/finansowania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58A525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26C43EE8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E022D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157578" w:rsidRPr="0059718C" w14:paraId="016E06FD" w14:textId="7777777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C16BBE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Finansowe środki własne,</w:t>
            </w:r>
          </w:p>
          <w:p w14:paraId="5E4F3C5A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w tym: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CB2AEE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2D3AA4F5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72332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157578" w:rsidRPr="0059718C" w14:paraId="0A90511B" w14:textId="7777777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0ED8DF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  <w:t>Łączny koszt zadania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A2CF5C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61F9D476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89D1E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  <w:t>100%</w:t>
            </w:r>
          </w:p>
        </w:tc>
      </w:tr>
    </w:tbl>
    <w:p w14:paraId="5D843E0A" w14:textId="77777777" w:rsidR="001A4084" w:rsidRPr="0059718C" w:rsidRDefault="001A4084" w:rsidP="001A4084">
      <w:pPr>
        <w:widowControl w:val="0"/>
        <w:suppressAutoHyphens/>
        <w:spacing w:after="0" w:line="276" w:lineRule="auto"/>
        <w:ind w:left="360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354CFF8B" w14:textId="77777777" w:rsidR="001A4084" w:rsidRPr="0059718C" w:rsidRDefault="001A4084" w:rsidP="001A4084">
      <w:pPr>
        <w:widowControl w:val="0"/>
        <w:suppressAutoHyphens/>
        <w:spacing w:after="0" w:line="276" w:lineRule="auto"/>
        <w:ind w:left="360"/>
        <w:rPr>
          <w:rFonts w:ascii="Arial" w:eastAsia="Times New Roman" w:hAnsi="Arial" w:cs="Arial"/>
          <w:b/>
          <w:kern w:val="1"/>
          <w:lang w:eastAsia="hi-IN" w:bidi="hi-IN"/>
        </w:rPr>
      </w:pPr>
    </w:p>
    <w:p w14:paraId="65F43F47" w14:textId="77777777" w:rsidR="001A4084" w:rsidRPr="0059718C" w:rsidRDefault="001A4084" w:rsidP="001A4084">
      <w:pPr>
        <w:widowControl w:val="0"/>
        <w:suppressAutoHyphens/>
        <w:spacing w:after="0" w:line="276" w:lineRule="auto"/>
        <w:ind w:left="360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Kosztorys ze względu na rodzaj kosztów:</w:t>
      </w:r>
    </w:p>
    <w:p w14:paraId="662C6114" w14:textId="77777777" w:rsidR="001A4084" w:rsidRPr="0059718C" w:rsidRDefault="001A4084" w:rsidP="001A4084">
      <w:pPr>
        <w:widowControl w:val="0"/>
        <w:suppressAutoHyphens/>
        <w:spacing w:after="0" w:line="276" w:lineRule="auto"/>
        <w:ind w:left="1080"/>
        <w:jc w:val="both"/>
        <w:rPr>
          <w:rFonts w:ascii="Arial" w:eastAsia="SimSun" w:hAnsi="Arial" w:cs="Arial"/>
          <w:kern w:val="1"/>
          <w:lang w:eastAsia="hi-IN" w:bidi="hi-IN"/>
        </w:rPr>
      </w:pPr>
    </w:p>
    <w:tbl>
      <w:tblPr>
        <w:tblW w:w="0" w:type="auto"/>
        <w:tblInd w:w="-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2265"/>
        <w:gridCol w:w="1095"/>
        <w:gridCol w:w="1335"/>
        <w:gridCol w:w="1815"/>
        <w:gridCol w:w="2130"/>
      </w:tblGrid>
      <w:tr w:rsidR="00157578" w:rsidRPr="0059718C" w14:paraId="69FB9D18" w14:textId="77777777">
        <w:trPr>
          <w:trHeight w:val="106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9537BF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  <w:t>Lp.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88816A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  <w:t>Rodzaj kosztów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D98FFB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  <w:t>Koszt całkowity (w zł)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756D2C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  <w:t>Z tego ze środków otrzymanych (w zł)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E9F46C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  <w:t>Z tego z finansowych środków własnych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298FE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</w:pPr>
            <w:r w:rsidRPr="0059718C">
              <w:rPr>
                <w:rFonts w:ascii="Arial" w:eastAsia="SimSun" w:hAnsi="Arial" w:cs="Arial"/>
                <w:kern w:val="1"/>
                <w:lang w:eastAsia="hi-IN" w:bidi="hi-IN"/>
              </w:rPr>
              <w:t>Numer działania zgodnie z harmonogramem</w:t>
            </w:r>
          </w:p>
          <w:p w14:paraId="72C4263B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  <w:t xml:space="preserve"> </w:t>
            </w:r>
          </w:p>
        </w:tc>
      </w:tr>
      <w:tr w:rsidR="00157578" w:rsidRPr="0059718C" w14:paraId="6BC21924" w14:textId="77777777">
        <w:trPr>
          <w:trHeight w:val="14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C67EB4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F7A930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Koszty merytoryczne:</w:t>
            </w:r>
          </w:p>
          <w:p w14:paraId="21228290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w tym</w:t>
            </w:r>
          </w:p>
          <w:p w14:paraId="43F785FC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-</w:t>
            </w:r>
          </w:p>
          <w:p w14:paraId="09DBECD1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-</w:t>
            </w:r>
          </w:p>
          <w:p w14:paraId="5518C05A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981FE7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0CA747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7A17C5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EDD9F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78B8FCAB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157578" w:rsidRPr="0059718C" w14:paraId="2A44089C" w14:textId="77777777">
        <w:trPr>
          <w:trHeight w:val="121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4B5F03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889CFB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Koszty administracyjne:</w:t>
            </w:r>
          </w:p>
          <w:p w14:paraId="31FB0713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w tym</w:t>
            </w:r>
          </w:p>
          <w:p w14:paraId="064B3F18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-</w:t>
            </w:r>
          </w:p>
          <w:p w14:paraId="0FC0315F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-</w:t>
            </w:r>
          </w:p>
          <w:p w14:paraId="5B32BF16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D983F6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A84D74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B05A38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1F295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157578" w:rsidRPr="0059718C" w14:paraId="7B16F888" w14:textId="77777777">
        <w:trPr>
          <w:trHeight w:val="129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0B1148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A2AB02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SimSun" w:hAnsi="Arial" w:cs="Arial"/>
                <w:kern w:val="1"/>
                <w:lang w:eastAsia="hi-IN" w:bidi="hi-IN"/>
              </w:rPr>
              <w:t>Inne koszty</w:t>
            </w:r>
          </w:p>
          <w:p w14:paraId="198739E1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-</w:t>
            </w:r>
          </w:p>
          <w:p w14:paraId="73C43185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-</w:t>
            </w:r>
          </w:p>
          <w:p w14:paraId="48ACB1C7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2CFFE1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611362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317CBB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ADB97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157578" w:rsidRPr="0059718C" w14:paraId="0D327A87" w14:textId="77777777">
        <w:trPr>
          <w:cantSplit/>
          <w:trHeight w:val="113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14:paraId="3B4980F4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ind w:left="113" w:right="113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  <w:t>Ogółem: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E4DAC0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A89D84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AF9969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9D1D6C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E8EA1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</w:tbl>
    <w:p w14:paraId="64933DD2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7FB784A4" w14:textId="77777777" w:rsidR="001A4084" w:rsidRPr="0059718C" w:rsidRDefault="001A4084" w:rsidP="001A4084">
      <w:pPr>
        <w:widowControl w:val="0"/>
        <w:numPr>
          <w:ilvl w:val="1"/>
          <w:numId w:val="5"/>
        </w:numPr>
        <w:tabs>
          <w:tab w:val="left" w:pos="0"/>
          <w:tab w:val="left" w:pos="180"/>
          <w:tab w:val="left" w:pos="540"/>
          <w:tab w:val="left" w:pos="888"/>
        </w:tabs>
        <w:suppressAutoHyphens/>
        <w:spacing w:after="0" w:line="276" w:lineRule="auto"/>
        <w:ind w:left="180"/>
        <w:jc w:val="both"/>
        <w:textAlignment w:val="baseline"/>
        <w:rPr>
          <w:rFonts w:ascii="Arial" w:eastAsia="SimSun" w:hAnsi="Arial" w:cs="Arial"/>
          <w:kern w:val="1"/>
          <w:lang w:eastAsia="zh-C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 xml:space="preserve"> Uwagi mogące mieć znaczenie przy ocenie kosztorysu:</w:t>
      </w:r>
    </w:p>
    <w:p w14:paraId="3E68823C" w14:textId="77777777" w:rsidR="001A4084" w:rsidRPr="0059718C" w:rsidRDefault="001A4084" w:rsidP="001A4084">
      <w:pPr>
        <w:widowControl w:val="0"/>
        <w:tabs>
          <w:tab w:val="left" w:pos="0"/>
          <w:tab w:val="left" w:pos="180"/>
          <w:tab w:val="left" w:pos="540"/>
          <w:tab w:val="left" w:pos="888"/>
        </w:tabs>
        <w:suppressAutoHyphens/>
        <w:spacing w:after="0" w:line="276" w:lineRule="auto"/>
        <w:ind w:left="180" w:hanging="360"/>
        <w:jc w:val="both"/>
        <w:rPr>
          <w:rFonts w:ascii="Arial" w:eastAsia="SimSun" w:hAnsi="Arial" w:cs="Arial"/>
          <w:kern w:val="1"/>
          <w:lang w:eastAsia="zh-CN" w:bidi="hi-IN"/>
        </w:rPr>
      </w:pPr>
    </w:p>
    <w:p w14:paraId="4A591EF9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zh-C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…..…………………………………………………………………………………………………</w:t>
      </w:r>
    </w:p>
    <w:p w14:paraId="580614DE" w14:textId="77777777" w:rsidR="001A4084" w:rsidRPr="0059718C" w:rsidRDefault="001A4084" w:rsidP="001A4084">
      <w:pPr>
        <w:widowControl w:val="0"/>
        <w:suppressAutoHyphens/>
        <w:spacing w:after="0" w:line="276" w:lineRule="auto"/>
        <w:ind w:left="360"/>
        <w:jc w:val="both"/>
        <w:rPr>
          <w:rFonts w:ascii="Arial" w:eastAsia="SimSun" w:hAnsi="Arial" w:cs="Arial"/>
          <w:kern w:val="1"/>
          <w:lang w:eastAsia="zh-CN" w:bidi="hi-IN"/>
        </w:rPr>
      </w:pPr>
    </w:p>
    <w:p w14:paraId="7C5B5D64" w14:textId="0748CA89" w:rsidR="001A4084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…..…………………………………………………………………………………………………</w:t>
      </w:r>
    </w:p>
    <w:p w14:paraId="0E8E9BD3" w14:textId="0FFCAE05" w:rsidR="00BA1F75" w:rsidRDefault="00BA1F75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lang w:eastAsia="hi-IN" w:bidi="hi-IN"/>
        </w:rPr>
      </w:pPr>
    </w:p>
    <w:p w14:paraId="6BACAA6A" w14:textId="77777777" w:rsidR="00BA1F75" w:rsidRPr="0059718C" w:rsidRDefault="00BA1F75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1"/>
          <w:lang w:eastAsia="hi-IN" w:bidi="hi-IN"/>
        </w:rPr>
      </w:pPr>
    </w:p>
    <w:p w14:paraId="581AAFE0" w14:textId="77777777" w:rsidR="001A4084" w:rsidRPr="0059718C" w:rsidRDefault="001A4084" w:rsidP="001A4084">
      <w:pPr>
        <w:widowControl w:val="0"/>
        <w:suppressAutoHyphens/>
        <w:spacing w:after="0" w:line="276" w:lineRule="auto"/>
        <w:ind w:left="360"/>
        <w:jc w:val="center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lastRenderedPageBreak/>
        <w:t>Oświadczenia</w:t>
      </w:r>
    </w:p>
    <w:p w14:paraId="12DA099B" w14:textId="77777777" w:rsidR="001A4084" w:rsidRPr="0059718C" w:rsidRDefault="001A4084" w:rsidP="001A4084">
      <w:pPr>
        <w:widowControl w:val="0"/>
        <w:suppressAutoHyphens/>
        <w:spacing w:after="0" w:line="276" w:lineRule="auto"/>
        <w:ind w:left="360"/>
        <w:jc w:val="center"/>
        <w:rPr>
          <w:rFonts w:ascii="Arial" w:eastAsia="SimSun" w:hAnsi="Arial" w:cs="Arial"/>
          <w:kern w:val="1"/>
          <w:lang w:eastAsia="hi-IN" w:bidi="hi-IN"/>
        </w:rPr>
      </w:pPr>
    </w:p>
    <w:p w14:paraId="51AF41FE" w14:textId="5B014D2C" w:rsidR="001A4084" w:rsidRPr="0059718C" w:rsidRDefault="001A4084" w:rsidP="00DA5449">
      <w:pPr>
        <w:pStyle w:val="Akapitzlist"/>
        <w:numPr>
          <w:ilvl w:val="0"/>
          <w:numId w:val="24"/>
        </w:numPr>
        <w:tabs>
          <w:tab w:val="left" w:pos="408"/>
          <w:tab w:val="left" w:pos="708"/>
        </w:tabs>
        <w:spacing w:after="0"/>
        <w:jc w:val="both"/>
        <w:rPr>
          <w:rFonts w:ascii="Arial" w:hAnsi="Arial" w:cs="Arial"/>
          <w:sz w:val="22"/>
          <w:szCs w:val="22"/>
          <w:lang w:eastAsia="hi-IN"/>
        </w:rPr>
      </w:pPr>
      <w:r w:rsidRPr="0059718C">
        <w:rPr>
          <w:rFonts w:ascii="Arial" w:hAnsi="Arial" w:cs="Arial"/>
          <w:b/>
          <w:sz w:val="22"/>
          <w:szCs w:val="22"/>
          <w:lang w:eastAsia="hi-IN"/>
        </w:rPr>
        <w:t xml:space="preserve"> Oświadczam</w:t>
      </w:r>
      <w:r w:rsidRPr="0059718C">
        <w:rPr>
          <w:rFonts w:ascii="Arial" w:hAnsi="Arial" w:cs="Arial"/>
          <w:sz w:val="22"/>
          <w:szCs w:val="22"/>
          <w:lang w:eastAsia="hi-IN"/>
        </w:rPr>
        <w:t xml:space="preserve">, że w stosunku do podmiotu składającego ofertę nie stwierdzono niezgodnego </w:t>
      </w:r>
      <w:r w:rsidRPr="0059718C">
        <w:rPr>
          <w:rFonts w:ascii="Arial" w:hAnsi="Arial" w:cs="Arial"/>
          <w:sz w:val="22"/>
          <w:szCs w:val="22"/>
          <w:lang w:eastAsia="hi-IN"/>
        </w:rPr>
        <w:br/>
        <w:t>z przeznaczeniem wykorzystania środków publicznych.</w:t>
      </w:r>
    </w:p>
    <w:p w14:paraId="4B83A070" w14:textId="77777777" w:rsidR="001A4084" w:rsidRPr="0059718C" w:rsidRDefault="001A4084" w:rsidP="001A4084">
      <w:pPr>
        <w:widowControl w:val="0"/>
        <w:tabs>
          <w:tab w:val="left" w:pos="408"/>
          <w:tab w:val="left" w:pos="708"/>
        </w:tabs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13AEC97F" w14:textId="6EADF60D" w:rsidR="001A4084" w:rsidRPr="0059718C" w:rsidRDefault="001A4084" w:rsidP="00DA5449">
      <w:pPr>
        <w:pStyle w:val="Akapitzlist"/>
        <w:numPr>
          <w:ilvl w:val="0"/>
          <w:numId w:val="24"/>
        </w:numPr>
        <w:tabs>
          <w:tab w:val="left" w:pos="408"/>
          <w:tab w:val="left" w:pos="708"/>
        </w:tabs>
        <w:spacing w:after="0"/>
        <w:jc w:val="both"/>
        <w:rPr>
          <w:rFonts w:ascii="Arial" w:hAnsi="Arial" w:cs="Arial"/>
          <w:sz w:val="22"/>
          <w:szCs w:val="22"/>
          <w:lang w:eastAsia="hi-IN"/>
        </w:rPr>
      </w:pPr>
      <w:r w:rsidRPr="0059718C">
        <w:rPr>
          <w:rFonts w:ascii="Arial" w:hAnsi="Arial" w:cs="Arial"/>
          <w:b/>
          <w:sz w:val="22"/>
          <w:szCs w:val="22"/>
          <w:lang w:eastAsia="hi-IN"/>
        </w:rPr>
        <w:t xml:space="preserve">Oświadczam, że nie jestem </w:t>
      </w:r>
      <w:r w:rsidRPr="0059718C">
        <w:rPr>
          <w:rFonts w:ascii="Arial" w:hAnsi="Arial" w:cs="Arial"/>
          <w:sz w:val="22"/>
          <w:szCs w:val="22"/>
          <w:lang w:eastAsia="hi-IN"/>
        </w:rPr>
        <w:t xml:space="preserve">karany/a zakazem pełnienia funkcji związanych </w:t>
      </w:r>
      <w:r w:rsidRPr="0059718C">
        <w:rPr>
          <w:rFonts w:ascii="Arial" w:hAnsi="Arial" w:cs="Arial"/>
          <w:sz w:val="22"/>
          <w:szCs w:val="22"/>
          <w:lang w:eastAsia="hi-IN"/>
        </w:rPr>
        <w:br/>
        <w:t>z dysponowaniem środkami publicznymi oraz za umyślne przestępstwo lub umyślne przestępstwo skarbowe.</w:t>
      </w:r>
    </w:p>
    <w:p w14:paraId="3374DAB0" w14:textId="77777777" w:rsidR="001A4084" w:rsidRPr="0059718C" w:rsidRDefault="001A4084" w:rsidP="001A4084">
      <w:pPr>
        <w:widowControl w:val="0"/>
        <w:tabs>
          <w:tab w:val="left" w:pos="408"/>
          <w:tab w:val="left" w:pos="708"/>
        </w:tabs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24F66BB4" w14:textId="43D275FC" w:rsidR="001A4084" w:rsidRPr="0059718C" w:rsidRDefault="001A4084" w:rsidP="00DA5449">
      <w:pPr>
        <w:pStyle w:val="Akapitzlist"/>
        <w:numPr>
          <w:ilvl w:val="0"/>
          <w:numId w:val="24"/>
        </w:numPr>
        <w:tabs>
          <w:tab w:val="left" w:pos="408"/>
          <w:tab w:val="left" w:pos="708"/>
        </w:tabs>
        <w:spacing w:after="0"/>
        <w:jc w:val="both"/>
        <w:rPr>
          <w:rFonts w:ascii="Arial" w:hAnsi="Arial" w:cs="Arial"/>
          <w:sz w:val="22"/>
          <w:szCs w:val="22"/>
          <w:lang w:eastAsia="hi-IN"/>
        </w:rPr>
      </w:pPr>
      <w:r w:rsidRPr="0059718C">
        <w:rPr>
          <w:rFonts w:ascii="Arial" w:hAnsi="Arial" w:cs="Arial"/>
          <w:b/>
          <w:sz w:val="22"/>
          <w:szCs w:val="22"/>
          <w:lang w:eastAsia="hi-IN"/>
        </w:rPr>
        <w:t>Oświadczam</w:t>
      </w:r>
      <w:r w:rsidRPr="0059718C">
        <w:rPr>
          <w:rFonts w:ascii="Arial" w:hAnsi="Arial" w:cs="Arial"/>
          <w:sz w:val="22"/>
          <w:szCs w:val="22"/>
          <w:lang w:eastAsia="hi-IN"/>
        </w:rPr>
        <w:t>, że podmiot składający ofertę jest jedynym posiadaczem rachunku, na który</w:t>
      </w:r>
    </w:p>
    <w:p w14:paraId="1C8EA319" w14:textId="77777777" w:rsidR="001A4084" w:rsidRPr="0059718C" w:rsidRDefault="001A4084" w:rsidP="001A4084">
      <w:pPr>
        <w:widowControl w:val="0"/>
        <w:tabs>
          <w:tab w:val="left" w:pos="408"/>
          <w:tab w:val="left" w:pos="708"/>
        </w:tabs>
        <w:suppressAutoHyphens/>
        <w:spacing w:after="0" w:line="276" w:lineRule="auto"/>
        <w:ind w:left="360"/>
        <w:jc w:val="both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SimSun" w:hAnsi="Arial" w:cs="Arial"/>
          <w:kern w:val="1"/>
          <w:lang w:eastAsia="hi-IN" w:bidi="hi-IN"/>
        </w:rPr>
        <w:t>zostaną przekazane środki, i zobowiązuje się go utrzymywać do chwili zaakceptowania rozliczenia tych środków pod względem finansowym i rzeczowym.</w:t>
      </w:r>
    </w:p>
    <w:p w14:paraId="2713AD3B" w14:textId="77777777" w:rsidR="001A4084" w:rsidRPr="0059718C" w:rsidRDefault="001A4084" w:rsidP="001A4084">
      <w:pPr>
        <w:widowControl w:val="0"/>
        <w:tabs>
          <w:tab w:val="left" w:pos="408"/>
          <w:tab w:val="left" w:pos="708"/>
        </w:tabs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38E97E49" w14:textId="4C73B3A0" w:rsidR="001A4084" w:rsidRPr="0059718C" w:rsidRDefault="001A4084" w:rsidP="00DA5449">
      <w:pPr>
        <w:pStyle w:val="Akapitzlist"/>
        <w:numPr>
          <w:ilvl w:val="0"/>
          <w:numId w:val="24"/>
        </w:numPr>
        <w:tabs>
          <w:tab w:val="left" w:pos="408"/>
          <w:tab w:val="left" w:pos="708"/>
        </w:tabs>
        <w:spacing w:after="0"/>
        <w:jc w:val="both"/>
        <w:rPr>
          <w:rFonts w:ascii="Arial" w:hAnsi="Arial" w:cs="Arial"/>
          <w:sz w:val="22"/>
          <w:szCs w:val="22"/>
          <w:lang w:eastAsia="hi-IN"/>
        </w:rPr>
      </w:pPr>
      <w:r w:rsidRPr="0059718C">
        <w:rPr>
          <w:rFonts w:ascii="Arial" w:hAnsi="Arial" w:cs="Arial"/>
          <w:b/>
          <w:sz w:val="22"/>
          <w:szCs w:val="22"/>
          <w:lang w:eastAsia="hi-IN"/>
        </w:rPr>
        <w:t>Oświadczam</w:t>
      </w:r>
      <w:r w:rsidRPr="0059718C">
        <w:rPr>
          <w:rFonts w:ascii="Arial" w:hAnsi="Arial" w:cs="Arial"/>
          <w:sz w:val="22"/>
          <w:szCs w:val="22"/>
          <w:lang w:eastAsia="hi-IN"/>
        </w:rPr>
        <w:t>, że kwota środków przeznaczona zostanie na realizację zadania zgodnie z</w:t>
      </w:r>
    </w:p>
    <w:p w14:paraId="709E85CB" w14:textId="081BCB95" w:rsidR="001A4084" w:rsidRPr="0059718C" w:rsidRDefault="001A4084" w:rsidP="001A4084">
      <w:pPr>
        <w:widowControl w:val="0"/>
        <w:tabs>
          <w:tab w:val="left" w:pos="408"/>
          <w:tab w:val="left" w:pos="708"/>
        </w:tabs>
        <w:suppressAutoHyphens/>
        <w:spacing w:after="0" w:line="276" w:lineRule="auto"/>
        <w:ind w:left="360"/>
        <w:jc w:val="both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SimSun" w:hAnsi="Arial" w:cs="Arial"/>
          <w:kern w:val="1"/>
          <w:lang w:eastAsia="hi-IN" w:bidi="hi-IN"/>
        </w:rPr>
        <w:t>ofertą i że w tym zakresie zadanie nie będzie finansowane z innych źródeł.</w:t>
      </w:r>
    </w:p>
    <w:p w14:paraId="3B4D6F8E" w14:textId="77777777" w:rsidR="00316B37" w:rsidRPr="0059718C" w:rsidRDefault="00316B37" w:rsidP="00316B37">
      <w:pPr>
        <w:pStyle w:val="Akapitzlist"/>
        <w:tabs>
          <w:tab w:val="left" w:pos="408"/>
          <w:tab w:val="left" w:pos="708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eastAsia="hi-IN"/>
        </w:rPr>
      </w:pPr>
    </w:p>
    <w:p w14:paraId="64DCA0AD" w14:textId="6288A01C" w:rsidR="001A4084" w:rsidRPr="0059718C" w:rsidRDefault="001A4084" w:rsidP="00DA5449">
      <w:pPr>
        <w:pStyle w:val="Akapitzlist"/>
        <w:numPr>
          <w:ilvl w:val="0"/>
          <w:numId w:val="24"/>
        </w:numPr>
        <w:tabs>
          <w:tab w:val="left" w:pos="408"/>
          <w:tab w:val="left" w:pos="708"/>
        </w:tabs>
        <w:spacing w:after="0"/>
        <w:jc w:val="both"/>
        <w:rPr>
          <w:rFonts w:ascii="Arial" w:hAnsi="Arial" w:cs="Arial"/>
          <w:sz w:val="22"/>
          <w:szCs w:val="22"/>
          <w:lang w:eastAsia="hi-IN"/>
        </w:rPr>
      </w:pPr>
      <w:r w:rsidRPr="0059718C">
        <w:rPr>
          <w:rFonts w:ascii="Arial" w:hAnsi="Arial" w:cs="Arial"/>
          <w:b/>
          <w:bCs/>
          <w:sz w:val="22"/>
          <w:szCs w:val="22"/>
          <w:lang w:eastAsia="hi-IN"/>
        </w:rPr>
        <w:t>Oświadczam,</w:t>
      </w:r>
      <w:r w:rsidRPr="0059718C">
        <w:rPr>
          <w:rFonts w:ascii="Arial" w:hAnsi="Arial" w:cs="Arial"/>
          <w:sz w:val="22"/>
          <w:szCs w:val="22"/>
          <w:lang w:eastAsia="hi-IN"/>
        </w:rPr>
        <w:t xml:space="preserve"> że zadanie będzie realizowane zgodnie z wymogami określonymi w art. 21 ustawy z dnia 13 maja 2016 r. o przeciwdziałaniu zagrożeniom przestępczością na tle seksualnym i ochronie małoletnich (</w:t>
      </w:r>
      <w:proofErr w:type="spellStart"/>
      <w:r w:rsidRPr="0059718C">
        <w:rPr>
          <w:rFonts w:ascii="Arial" w:hAnsi="Arial" w:cs="Arial"/>
          <w:sz w:val="22"/>
          <w:szCs w:val="22"/>
          <w:lang w:eastAsia="hi-IN"/>
        </w:rPr>
        <w:t>t.j</w:t>
      </w:r>
      <w:proofErr w:type="spellEnd"/>
      <w:r w:rsidRPr="0059718C">
        <w:rPr>
          <w:rFonts w:ascii="Arial" w:hAnsi="Arial" w:cs="Arial"/>
          <w:sz w:val="22"/>
          <w:szCs w:val="22"/>
          <w:lang w:eastAsia="hi-IN"/>
        </w:rPr>
        <w:t xml:space="preserve">. Dz. U. z 2024 r. poz. </w:t>
      </w:r>
      <w:r w:rsidR="00893F41" w:rsidRPr="0059718C">
        <w:rPr>
          <w:rFonts w:ascii="Arial" w:hAnsi="Arial" w:cs="Arial"/>
          <w:sz w:val="22"/>
          <w:szCs w:val="22"/>
          <w:lang w:eastAsia="hi-IN"/>
        </w:rPr>
        <w:t>1802</w:t>
      </w:r>
      <w:r w:rsidRPr="0059718C">
        <w:rPr>
          <w:rFonts w:ascii="Arial" w:hAnsi="Arial" w:cs="Arial"/>
          <w:sz w:val="22"/>
          <w:szCs w:val="22"/>
          <w:lang w:eastAsia="hi-IN"/>
        </w:rPr>
        <w:t>).</w:t>
      </w:r>
    </w:p>
    <w:p w14:paraId="7F0CF8AA" w14:textId="77777777" w:rsidR="001A4084" w:rsidRPr="0059718C" w:rsidRDefault="001A4084" w:rsidP="001A4084">
      <w:pPr>
        <w:widowControl w:val="0"/>
        <w:suppressAutoHyphens/>
        <w:spacing w:after="0" w:line="276" w:lineRule="auto"/>
        <w:jc w:val="center"/>
        <w:rPr>
          <w:rFonts w:ascii="Arial" w:eastAsia="SimSun" w:hAnsi="Arial" w:cs="Arial"/>
          <w:kern w:val="1"/>
          <w:lang w:eastAsia="hi-IN" w:bidi="hi-IN"/>
        </w:rPr>
      </w:pPr>
    </w:p>
    <w:p w14:paraId="2FACA093" w14:textId="3D2B6ECF" w:rsidR="001A4084" w:rsidRPr="0059718C" w:rsidRDefault="001A4084" w:rsidP="00DA5449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sz w:val="22"/>
          <w:szCs w:val="22"/>
          <w:lang w:eastAsia="hi-IN"/>
        </w:rPr>
      </w:pPr>
      <w:r w:rsidRPr="0059718C">
        <w:rPr>
          <w:rFonts w:ascii="Arial" w:hAnsi="Arial" w:cs="Arial"/>
          <w:b/>
          <w:sz w:val="22"/>
          <w:szCs w:val="22"/>
          <w:lang w:eastAsia="hi-IN"/>
        </w:rPr>
        <w:t>Jestem świadomy/a odpowiedzialności karnej za złożenie fałszywego oświadczenia.</w:t>
      </w:r>
    </w:p>
    <w:p w14:paraId="0C98E2F9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60482D71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4C0430BA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 xml:space="preserve">                                                                                                                                                        </w:t>
      </w:r>
    </w:p>
    <w:p w14:paraId="57CE1FE4" w14:textId="77777777" w:rsidR="001A4084" w:rsidRPr="0059718C" w:rsidRDefault="001A4084" w:rsidP="001A4084">
      <w:pPr>
        <w:widowControl w:val="0"/>
        <w:suppressAutoHyphens/>
        <w:spacing w:after="0" w:line="276" w:lineRule="auto"/>
        <w:jc w:val="center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(pieczęć wnioskodawcy)</w:t>
      </w:r>
    </w:p>
    <w:p w14:paraId="19AA633E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39CF3A0E" w14:textId="77777777" w:rsidR="00316B37" w:rsidRPr="0059718C" w:rsidRDefault="00316B37" w:rsidP="001A4084">
      <w:pPr>
        <w:widowControl w:val="0"/>
        <w:suppressAutoHyphens/>
        <w:spacing w:after="0" w:line="276" w:lineRule="auto"/>
        <w:jc w:val="center"/>
        <w:rPr>
          <w:rFonts w:ascii="Arial" w:eastAsia="Times New Roman" w:hAnsi="Arial" w:cs="Arial"/>
          <w:kern w:val="1"/>
          <w:lang w:eastAsia="hi-IN" w:bidi="hi-IN"/>
        </w:rPr>
      </w:pPr>
    </w:p>
    <w:p w14:paraId="5ADB7753" w14:textId="77777777" w:rsidR="00316B37" w:rsidRPr="0059718C" w:rsidRDefault="00316B37" w:rsidP="001A4084">
      <w:pPr>
        <w:widowControl w:val="0"/>
        <w:suppressAutoHyphens/>
        <w:spacing w:after="0" w:line="276" w:lineRule="auto"/>
        <w:jc w:val="center"/>
        <w:rPr>
          <w:rFonts w:ascii="Arial" w:eastAsia="Times New Roman" w:hAnsi="Arial" w:cs="Arial"/>
          <w:kern w:val="1"/>
          <w:lang w:eastAsia="hi-IN" w:bidi="hi-IN"/>
        </w:rPr>
      </w:pPr>
    </w:p>
    <w:p w14:paraId="083D48E7" w14:textId="6C0A1BDA" w:rsidR="001A4084" w:rsidRPr="0059718C" w:rsidRDefault="001A4084" w:rsidP="001A4084">
      <w:pPr>
        <w:widowControl w:val="0"/>
        <w:suppressAutoHyphens/>
        <w:spacing w:after="0" w:line="276" w:lineRule="auto"/>
        <w:jc w:val="center"/>
        <w:rPr>
          <w:rFonts w:ascii="Arial" w:eastAsia="Times New Roma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…………………………………………………………………………………………………...</w:t>
      </w:r>
    </w:p>
    <w:p w14:paraId="3222848F" w14:textId="77777777" w:rsidR="001A4084" w:rsidRPr="0059718C" w:rsidRDefault="001A4084" w:rsidP="001A4084">
      <w:pPr>
        <w:widowControl w:val="0"/>
        <w:suppressAutoHyphens/>
        <w:spacing w:after="0" w:line="276" w:lineRule="auto"/>
        <w:jc w:val="center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(podpis osoby upoważnionej lub podpisy osób upoważnionych do składania oświadczeń woli w imieniu wnioskodawcy)</w:t>
      </w:r>
    </w:p>
    <w:p w14:paraId="71443617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60DC0FE2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201426E1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40244880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 xml:space="preserve">Załączniki: </w:t>
      </w:r>
    </w:p>
    <w:p w14:paraId="414A1D3F" w14:textId="3917A65D" w:rsidR="00316B37" w:rsidRPr="0059718C" w:rsidRDefault="00316B37" w:rsidP="00316B37">
      <w:pPr>
        <w:pStyle w:val="Akapitzlist"/>
        <w:numPr>
          <w:ilvl w:val="0"/>
          <w:numId w:val="23"/>
        </w:numPr>
        <w:spacing w:after="0"/>
        <w:jc w:val="both"/>
        <w:rPr>
          <w:rFonts w:ascii="Arial" w:eastAsia="Times New Roman" w:hAnsi="Arial" w:cs="Arial"/>
          <w:bCs/>
          <w:sz w:val="22"/>
          <w:szCs w:val="22"/>
          <w:lang w:eastAsia="hi-IN"/>
        </w:rPr>
      </w:pPr>
      <w:r w:rsidRPr="0059718C">
        <w:rPr>
          <w:rFonts w:ascii="Arial" w:eastAsia="Times New Roman" w:hAnsi="Arial" w:cs="Arial"/>
          <w:bCs/>
          <w:sz w:val="22"/>
          <w:szCs w:val="22"/>
          <w:lang w:eastAsia="hi-IN"/>
        </w:rPr>
        <w:t>Aktualny odpis z rejestru lub wyciągu z ewidencji (w przypadku KRS nie ma tego obowiązku, jeśli dane z KRS są aktualne) lub inny dokument potwierdzający status prawny oferenta i umocowanie osób go reprezentujących.</w:t>
      </w:r>
    </w:p>
    <w:p w14:paraId="78FA9A5D" w14:textId="77777777" w:rsidR="00316B37" w:rsidRPr="0059718C" w:rsidRDefault="00316B37" w:rsidP="001A4084">
      <w:pPr>
        <w:pStyle w:val="Akapitzlist"/>
        <w:numPr>
          <w:ilvl w:val="0"/>
          <w:numId w:val="23"/>
        </w:numPr>
        <w:spacing w:after="0"/>
        <w:jc w:val="both"/>
        <w:rPr>
          <w:rFonts w:ascii="Arial" w:eastAsia="Times New Roman" w:hAnsi="Arial" w:cs="Arial"/>
          <w:bCs/>
          <w:sz w:val="22"/>
          <w:szCs w:val="22"/>
          <w:lang w:eastAsia="hi-IN"/>
        </w:rPr>
      </w:pPr>
      <w:r w:rsidRPr="0059718C">
        <w:rPr>
          <w:rFonts w:ascii="Arial" w:eastAsia="Times New Roman" w:hAnsi="Arial" w:cs="Arial"/>
          <w:bCs/>
          <w:sz w:val="22"/>
          <w:szCs w:val="22"/>
          <w:lang w:eastAsia="hi-IN"/>
        </w:rPr>
        <w:t>Stosowne pełnomocnictwa lub upoważnienia, gdy oferta podpisana jest przez inne osoby niż wskazane w aktualnym odpisie z rejestru lub wyciągu z ewidencji.</w:t>
      </w:r>
    </w:p>
    <w:p w14:paraId="52ECD90E" w14:textId="77777777" w:rsidR="00316B37" w:rsidRPr="0059718C" w:rsidRDefault="001A4084">
      <w:pPr>
        <w:pStyle w:val="Akapitzlist"/>
        <w:numPr>
          <w:ilvl w:val="0"/>
          <w:numId w:val="23"/>
        </w:numPr>
        <w:spacing w:after="0"/>
        <w:jc w:val="both"/>
        <w:rPr>
          <w:rFonts w:ascii="Arial" w:eastAsia="Times New Roman" w:hAnsi="Arial" w:cs="Arial"/>
          <w:sz w:val="22"/>
          <w:szCs w:val="22"/>
          <w:lang w:eastAsia="hi-IN"/>
        </w:rPr>
      </w:pPr>
      <w:r w:rsidRPr="0059718C">
        <w:rPr>
          <w:rFonts w:ascii="Arial" w:hAnsi="Arial" w:cs="Arial"/>
          <w:sz w:val="22"/>
          <w:szCs w:val="22"/>
          <w:lang w:eastAsia="hi-IN"/>
        </w:rPr>
        <w:t>Statut podmiotu lub inny dokument potwierdzający przedmiot działalności wnioskodawcy</w:t>
      </w:r>
      <w:r w:rsidRPr="0059718C">
        <w:rPr>
          <w:rFonts w:ascii="Arial" w:hAnsi="Arial" w:cs="Arial"/>
          <w:sz w:val="22"/>
          <w:szCs w:val="22"/>
          <w:lang w:eastAsia="hi-IN"/>
        </w:rPr>
        <w:br/>
        <w:t>w zakresie spraw objętych zadaniami z art. 2 ustawy o zdrowiu publicznym.</w:t>
      </w:r>
    </w:p>
    <w:p w14:paraId="40BA3B0A" w14:textId="724DF585" w:rsidR="001A4084" w:rsidRPr="0059718C" w:rsidRDefault="001A4084">
      <w:pPr>
        <w:pStyle w:val="Akapitzlist"/>
        <w:numPr>
          <w:ilvl w:val="0"/>
          <w:numId w:val="23"/>
        </w:numPr>
        <w:spacing w:after="0"/>
        <w:jc w:val="both"/>
        <w:rPr>
          <w:rFonts w:ascii="Arial" w:eastAsia="Times New Roman" w:hAnsi="Arial" w:cs="Arial"/>
          <w:sz w:val="22"/>
          <w:szCs w:val="22"/>
          <w:lang w:eastAsia="hi-IN"/>
        </w:rPr>
      </w:pPr>
      <w:r w:rsidRPr="0059718C">
        <w:rPr>
          <w:rFonts w:ascii="Arial" w:hAnsi="Arial" w:cs="Arial"/>
          <w:sz w:val="22"/>
          <w:szCs w:val="22"/>
        </w:rPr>
        <w:t>Program zajęć z zakresu profilaktyki uzależnień realizowany w trakcie zadania, wskazujący tematykę i zakres pracy z uczestnikami zadania.</w:t>
      </w:r>
    </w:p>
    <w:p w14:paraId="162088F0" w14:textId="5A1291FA" w:rsidR="005F33A5" w:rsidRPr="00BA1F75" w:rsidRDefault="005F33A5" w:rsidP="005F33A5">
      <w:pPr>
        <w:pStyle w:val="Akapitzlist"/>
        <w:numPr>
          <w:ilvl w:val="0"/>
          <w:numId w:val="23"/>
        </w:numPr>
        <w:tabs>
          <w:tab w:val="left" w:pos="709"/>
          <w:tab w:val="left" w:pos="1132"/>
        </w:tabs>
        <w:autoSpaceDN w:val="0"/>
        <w:spacing w:after="0"/>
        <w:jc w:val="both"/>
        <w:rPr>
          <w:rFonts w:ascii="Arial" w:eastAsia="SimSun, 宋体" w:hAnsi="Arial" w:cs="Arial"/>
          <w:kern w:val="3"/>
          <w:sz w:val="22"/>
          <w:szCs w:val="22"/>
        </w:rPr>
      </w:pPr>
      <w:r w:rsidRPr="0059718C">
        <w:rPr>
          <w:rFonts w:ascii="Arial" w:eastAsia="SimSun, 宋体" w:hAnsi="Arial" w:cs="Arial"/>
          <w:kern w:val="3"/>
          <w:sz w:val="22"/>
          <w:szCs w:val="22"/>
        </w:rPr>
        <w:t>Imienny</w:t>
      </w:r>
      <w:r w:rsidRPr="0059718C">
        <w:rPr>
          <w:rFonts w:ascii="Arial" w:eastAsia="Times New Roman" w:hAnsi="Arial" w:cs="Arial"/>
          <w:kern w:val="3"/>
          <w:sz w:val="22"/>
          <w:szCs w:val="22"/>
        </w:rPr>
        <w:t xml:space="preserve"> </w:t>
      </w:r>
      <w:r w:rsidRPr="0059718C">
        <w:rPr>
          <w:rFonts w:ascii="Arial" w:eastAsia="SimSun, 宋体" w:hAnsi="Arial" w:cs="Arial"/>
          <w:kern w:val="3"/>
          <w:sz w:val="22"/>
          <w:szCs w:val="22"/>
        </w:rPr>
        <w:t>wykaz</w:t>
      </w:r>
      <w:r w:rsidRPr="0059718C">
        <w:rPr>
          <w:rFonts w:ascii="Arial" w:eastAsia="Times New Roman" w:hAnsi="Arial" w:cs="Arial"/>
          <w:kern w:val="3"/>
          <w:sz w:val="22"/>
          <w:szCs w:val="22"/>
        </w:rPr>
        <w:t xml:space="preserve"> </w:t>
      </w:r>
      <w:r w:rsidRPr="0059718C">
        <w:rPr>
          <w:rFonts w:ascii="Arial" w:eastAsia="SimSun, 宋体" w:hAnsi="Arial" w:cs="Arial"/>
          <w:kern w:val="3"/>
          <w:sz w:val="22"/>
          <w:szCs w:val="22"/>
        </w:rPr>
        <w:t>uczestników</w:t>
      </w:r>
      <w:r w:rsidRPr="0059718C">
        <w:rPr>
          <w:rFonts w:ascii="Arial" w:eastAsia="Times New Roman" w:hAnsi="Arial" w:cs="Arial"/>
          <w:kern w:val="3"/>
          <w:sz w:val="22"/>
          <w:szCs w:val="22"/>
        </w:rPr>
        <w:t xml:space="preserve"> </w:t>
      </w:r>
      <w:r w:rsidRPr="0059718C">
        <w:rPr>
          <w:rFonts w:ascii="Arial" w:eastAsia="SimSun, 宋体" w:hAnsi="Arial" w:cs="Arial"/>
          <w:kern w:val="3"/>
          <w:sz w:val="22"/>
          <w:szCs w:val="22"/>
        </w:rPr>
        <w:t xml:space="preserve">zajęć </w:t>
      </w:r>
      <w:r w:rsidRPr="0059718C">
        <w:rPr>
          <w:rFonts w:ascii="Arial" w:eastAsia="Times New Roman" w:hAnsi="Arial" w:cs="Arial"/>
          <w:kern w:val="3"/>
          <w:sz w:val="22"/>
          <w:szCs w:val="22"/>
        </w:rPr>
        <w:t xml:space="preserve">- wyłącznie zamieszkałych na terenie Miasta Dębicy wraz </w:t>
      </w:r>
      <w:r w:rsidRPr="0059718C">
        <w:rPr>
          <w:rFonts w:ascii="Arial" w:eastAsia="SimSun, 宋体" w:hAnsi="Arial" w:cs="Arial"/>
          <w:kern w:val="3"/>
          <w:sz w:val="22"/>
          <w:szCs w:val="22"/>
        </w:rPr>
        <w:t>z</w:t>
      </w:r>
      <w:r w:rsidRPr="0059718C">
        <w:rPr>
          <w:rFonts w:ascii="Arial" w:eastAsia="Times New Roman" w:hAnsi="Arial" w:cs="Arial"/>
          <w:kern w:val="3"/>
          <w:sz w:val="22"/>
          <w:szCs w:val="22"/>
        </w:rPr>
        <w:t xml:space="preserve"> ewentualnym </w:t>
      </w:r>
      <w:r w:rsidRPr="0059718C">
        <w:rPr>
          <w:rFonts w:ascii="Arial" w:eastAsia="SimSun, 宋体" w:hAnsi="Arial" w:cs="Arial"/>
          <w:kern w:val="3"/>
          <w:sz w:val="22"/>
          <w:szCs w:val="22"/>
        </w:rPr>
        <w:t>podziałem</w:t>
      </w:r>
      <w:r w:rsidRPr="0059718C">
        <w:rPr>
          <w:rFonts w:ascii="Arial" w:eastAsia="Times New Roman" w:hAnsi="Arial" w:cs="Arial"/>
          <w:kern w:val="3"/>
          <w:sz w:val="22"/>
          <w:szCs w:val="22"/>
        </w:rPr>
        <w:t xml:space="preserve"> </w:t>
      </w:r>
      <w:r w:rsidRPr="0059718C">
        <w:rPr>
          <w:rFonts w:ascii="Arial" w:eastAsia="SimSun, 宋体" w:hAnsi="Arial" w:cs="Arial"/>
          <w:kern w:val="3"/>
          <w:sz w:val="22"/>
          <w:szCs w:val="22"/>
        </w:rPr>
        <w:t>na</w:t>
      </w:r>
      <w:r w:rsidRPr="0059718C">
        <w:rPr>
          <w:rFonts w:ascii="Arial" w:eastAsia="Times New Roman" w:hAnsi="Arial" w:cs="Arial"/>
          <w:kern w:val="3"/>
          <w:sz w:val="22"/>
          <w:szCs w:val="22"/>
        </w:rPr>
        <w:t xml:space="preserve"> </w:t>
      </w:r>
      <w:r w:rsidRPr="0059718C">
        <w:rPr>
          <w:rFonts w:ascii="Arial" w:eastAsia="SimSun, 宋体" w:hAnsi="Arial" w:cs="Arial"/>
          <w:kern w:val="3"/>
          <w:sz w:val="22"/>
          <w:szCs w:val="22"/>
        </w:rPr>
        <w:t>grupy.</w:t>
      </w:r>
      <w:r w:rsidRPr="0059718C">
        <w:rPr>
          <w:rFonts w:ascii="Arial" w:eastAsia="Times New Roman" w:hAnsi="Arial" w:cs="Arial"/>
          <w:kern w:val="3"/>
          <w:sz w:val="22"/>
          <w:szCs w:val="22"/>
        </w:rPr>
        <w:t xml:space="preserve"> </w:t>
      </w:r>
    </w:p>
    <w:p w14:paraId="131BB4FB" w14:textId="70C64509" w:rsidR="00BA1F75" w:rsidRPr="009F74F8" w:rsidRDefault="00BA1F75" w:rsidP="00BA1F75">
      <w:pPr>
        <w:pStyle w:val="Standard"/>
        <w:spacing w:line="360" w:lineRule="auto"/>
        <w:ind w:left="360"/>
        <w:rPr>
          <w:rFonts w:ascii="Arial" w:eastAsia="Times New Roman" w:hAnsi="Arial" w:cs="Arial"/>
          <w:b/>
          <w:bCs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</w:t>
      </w:r>
    </w:p>
    <w:p w14:paraId="28FABA5B" w14:textId="30695375" w:rsidR="00BA1F75" w:rsidRPr="009F74F8" w:rsidRDefault="00BA1F75" w:rsidP="00BA1F75">
      <w:pPr>
        <w:pStyle w:val="Standard"/>
        <w:spacing w:line="360" w:lineRule="auto"/>
        <w:ind w:left="360"/>
        <w:jc w:val="center"/>
        <w:rPr>
          <w:rFonts w:ascii="Arial" w:eastAsia="Times New Roman" w:hAnsi="Arial" w:cs="Arial"/>
          <w:b/>
          <w:bCs/>
          <w:i/>
          <w:iCs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b/>
          <w:bCs/>
          <w:i/>
          <w:iCs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</w:t>
      </w:r>
    </w:p>
    <w:p w14:paraId="15770C33" w14:textId="77777777" w:rsidR="00BA1F75" w:rsidRPr="0059718C" w:rsidRDefault="00BA1F75" w:rsidP="00BA1F75">
      <w:pPr>
        <w:pStyle w:val="Akapitzlist"/>
        <w:tabs>
          <w:tab w:val="left" w:pos="709"/>
          <w:tab w:val="left" w:pos="1132"/>
        </w:tabs>
        <w:autoSpaceDN w:val="0"/>
        <w:spacing w:after="0"/>
        <w:ind w:left="360"/>
        <w:jc w:val="both"/>
        <w:rPr>
          <w:rFonts w:ascii="Arial" w:eastAsia="SimSun, 宋体" w:hAnsi="Arial" w:cs="Arial"/>
          <w:kern w:val="3"/>
          <w:sz w:val="22"/>
          <w:szCs w:val="22"/>
        </w:rPr>
      </w:pPr>
    </w:p>
    <w:sectPr w:rsidR="00BA1F75" w:rsidRPr="0059718C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667A1" w14:textId="77777777" w:rsidR="00453F46" w:rsidRDefault="00453F46">
      <w:pPr>
        <w:spacing w:after="0" w:line="240" w:lineRule="auto"/>
      </w:pPr>
      <w:r>
        <w:separator/>
      </w:r>
    </w:p>
  </w:endnote>
  <w:endnote w:type="continuationSeparator" w:id="0">
    <w:p w14:paraId="02C94E42" w14:textId="77777777" w:rsidR="00453F46" w:rsidRDefault="004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, 'Times New R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B1F80" w14:textId="77777777" w:rsidR="00275328" w:rsidRDefault="00453F4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14</w:t>
    </w:r>
    <w:r>
      <w:fldChar w:fldCharType="end"/>
    </w:r>
  </w:p>
  <w:p w14:paraId="63F46423" w14:textId="77777777" w:rsidR="00275328" w:rsidRDefault="002753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3FAE8" w14:textId="77777777" w:rsidR="00453F46" w:rsidRDefault="00453F46">
      <w:pPr>
        <w:spacing w:after="0" w:line="240" w:lineRule="auto"/>
      </w:pPr>
      <w:r>
        <w:separator/>
      </w:r>
    </w:p>
  </w:footnote>
  <w:footnote w:type="continuationSeparator" w:id="0">
    <w:p w14:paraId="163777B1" w14:textId="77777777" w:rsidR="00453F46" w:rsidRDefault="004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5E247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680"/>
        </w:tabs>
        <w:ind w:left="624" w:hanging="624"/>
      </w:pPr>
      <w:rPr>
        <w:rFonts w:eastAsia="Times New Roman" w:cs="Times New Roman" w:hint="default"/>
        <w:b/>
        <w:lang w:eastAsia="hi-IN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lang w:eastAsia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lang w:eastAsia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DCE24A2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NewRomanPSMT, 'Times New R" w:hAnsi="TimesNewRomanPSMT, 'Times New R" w:cs="TimesNewRomanPSMT, 'Times New R" w:hint="default"/>
        <w:color w:val="00000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/>
        <w:lang w:eastAsia="hi-IN"/>
      </w:rPr>
    </w:lvl>
    <w:lvl w:ilvl="2">
      <w:start w:val="5"/>
      <w:numFmt w:val="upperRoman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EBDCD92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</w:abstractNum>
  <w:abstractNum w:abstractNumId="6" w15:restartNumberingAfterBreak="0">
    <w:nsid w:val="015C46F1"/>
    <w:multiLevelType w:val="hybridMultilevel"/>
    <w:tmpl w:val="9B8CF03C"/>
    <w:lvl w:ilvl="0" w:tplc="F5A0BF1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08B95175"/>
    <w:multiLevelType w:val="hybridMultilevel"/>
    <w:tmpl w:val="E6BC62F0"/>
    <w:lvl w:ilvl="0" w:tplc="BBCE4476">
      <w:start w:val="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FE00C7"/>
    <w:multiLevelType w:val="hybridMultilevel"/>
    <w:tmpl w:val="016CF144"/>
    <w:lvl w:ilvl="0" w:tplc="EBDCD92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65572"/>
    <w:multiLevelType w:val="hybridMultilevel"/>
    <w:tmpl w:val="ED6A98BE"/>
    <w:lvl w:ilvl="0" w:tplc="57388A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7663B4"/>
    <w:multiLevelType w:val="hybridMultilevel"/>
    <w:tmpl w:val="F6141E8C"/>
    <w:lvl w:ilvl="0" w:tplc="4916674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1C675C"/>
    <w:multiLevelType w:val="hybridMultilevel"/>
    <w:tmpl w:val="CB122766"/>
    <w:lvl w:ilvl="0" w:tplc="04150011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380A16B9"/>
    <w:multiLevelType w:val="hybridMultilevel"/>
    <w:tmpl w:val="CD1639A6"/>
    <w:lvl w:ilvl="0" w:tplc="DD2C97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ED0893"/>
    <w:multiLevelType w:val="hybridMultilevel"/>
    <w:tmpl w:val="38B6F24E"/>
    <w:lvl w:ilvl="0" w:tplc="EBDCD92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666F9"/>
    <w:multiLevelType w:val="hybridMultilevel"/>
    <w:tmpl w:val="B4D2804A"/>
    <w:lvl w:ilvl="0" w:tplc="FC54C25C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44673"/>
    <w:multiLevelType w:val="hybridMultilevel"/>
    <w:tmpl w:val="41B2BD8E"/>
    <w:lvl w:ilvl="0" w:tplc="B602FED8">
      <w:start w:val="1"/>
      <w:numFmt w:val="decimal"/>
      <w:lvlText w:val="%1."/>
      <w:lvlJc w:val="left"/>
      <w:pPr>
        <w:ind w:left="284" w:firstLine="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C556E"/>
    <w:multiLevelType w:val="hybridMultilevel"/>
    <w:tmpl w:val="9192F7AC"/>
    <w:lvl w:ilvl="0" w:tplc="B3706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1B3CB8"/>
    <w:multiLevelType w:val="hybridMultilevel"/>
    <w:tmpl w:val="DDD01C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857DD6"/>
    <w:multiLevelType w:val="hybridMultilevel"/>
    <w:tmpl w:val="A830D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94B71"/>
    <w:multiLevelType w:val="hybridMultilevel"/>
    <w:tmpl w:val="EC540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73DC2"/>
    <w:multiLevelType w:val="hybridMultilevel"/>
    <w:tmpl w:val="D960F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8467A"/>
    <w:multiLevelType w:val="hybridMultilevel"/>
    <w:tmpl w:val="6C986978"/>
    <w:lvl w:ilvl="0" w:tplc="4A88D3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84B9C"/>
    <w:multiLevelType w:val="hybridMultilevel"/>
    <w:tmpl w:val="BC605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C0208"/>
    <w:multiLevelType w:val="hybridMultilevel"/>
    <w:tmpl w:val="81F4D6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9"/>
  </w:num>
  <w:num w:numId="9">
    <w:abstractNumId w:val="18"/>
  </w:num>
  <w:num w:numId="10">
    <w:abstractNumId w:val="11"/>
  </w:num>
  <w:num w:numId="11">
    <w:abstractNumId w:val="23"/>
  </w:num>
  <w:num w:numId="12">
    <w:abstractNumId w:val="6"/>
  </w:num>
  <w:num w:numId="13">
    <w:abstractNumId w:val="13"/>
  </w:num>
  <w:num w:numId="14">
    <w:abstractNumId w:val="8"/>
  </w:num>
  <w:num w:numId="15">
    <w:abstractNumId w:val="12"/>
  </w:num>
  <w:num w:numId="16">
    <w:abstractNumId w:val="17"/>
  </w:num>
  <w:num w:numId="17">
    <w:abstractNumId w:val="22"/>
  </w:num>
  <w:num w:numId="18">
    <w:abstractNumId w:val="20"/>
  </w:num>
  <w:num w:numId="19">
    <w:abstractNumId w:val="10"/>
  </w:num>
  <w:num w:numId="20">
    <w:abstractNumId w:val="14"/>
  </w:num>
  <w:num w:numId="21">
    <w:abstractNumId w:val="7"/>
  </w:num>
  <w:num w:numId="22">
    <w:abstractNumId w:val="21"/>
  </w:num>
  <w:num w:numId="23">
    <w:abstractNumId w:val="1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84"/>
    <w:rsid w:val="0000594D"/>
    <w:rsid w:val="00050036"/>
    <w:rsid w:val="0005417E"/>
    <w:rsid w:val="00057FA6"/>
    <w:rsid w:val="000664B6"/>
    <w:rsid w:val="00092CD9"/>
    <w:rsid w:val="00092DD5"/>
    <w:rsid w:val="000A1677"/>
    <w:rsid w:val="000B2AE9"/>
    <w:rsid w:val="000F214F"/>
    <w:rsid w:val="001025FD"/>
    <w:rsid w:val="00142B6F"/>
    <w:rsid w:val="00157578"/>
    <w:rsid w:val="00165AF0"/>
    <w:rsid w:val="00187D48"/>
    <w:rsid w:val="001A4084"/>
    <w:rsid w:val="00205E85"/>
    <w:rsid w:val="00262805"/>
    <w:rsid w:val="00275328"/>
    <w:rsid w:val="002919AC"/>
    <w:rsid w:val="002C3860"/>
    <w:rsid w:val="002F5683"/>
    <w:rsid w:val="00315572"/>
    <w:rsid w:val="00316B37"/>
    <w:rsid w:val="003346E6"/>
    <w:rsid w:val="00342665"/>
    <w:rsid w:val="00345097"/>
    <w:rsid w:val="00367080"/>
    <w:rsid w:val="00367B98"/>
    <w:rsid w:val="00385FFA"/>
    <w:rsid w:val="003A33B2"/>
    <w:rsid w:val="003A6624"/>
    <w:rsid w:val="003C4977"/>
    <w:rsid w:val="003D1CE2"/>
    <w:rsid w:val="003D4B2B"/>
    <w:rsid w:val="00411865"/>
    <w:rsid w:val="00447AD2"/>
    <w:rsid w:val="00453F46"/>
    <w:rsid w:val="00461A34"/>
    <w:rsid w:val="00567D9A"/>
    <w:rsid w:val="005941F4"/>
    <w:rsid w:val="0059718C"/>
    <w:rsid w:val="005C41AD"/>
    <w:rsid w:val="005D0B56"/>
    <w:rsid w:val="005E6403"/>
    <w:rsid w:val="005F16AB"/>
    <w:rsid w:val="005F33A5"/>
    <w:rsid w:val="005F360C"/>
    <w:rsid w:val="0066540F"/>
    <w:rsid w:val="006E0AB2"/>
    <w:rsid w:val="00721294"/>
    <w:rsid w:val="00732B8A"/>
    <w:rsid w:val="00765149"/>
    <w:rsid w:val="007B2486"/>
    <w:rsid w:val="007C7E02"/>
    <w:rsid w:val="007D55F9"/>
    <w:rsid w:val="007F0BA5"/>
    <w:rsid w:val="0080260E"/>
    <w:rsid w:val="008130E9"/>
    <w:rsid w:val="00817651"/>
    <w:rsid w:val="00830B61"/>
    <w:rsid w:val="008614B0"/>
    <w:rsid w:val="00893F41"/>
    <w:rsid w:val="008A6D06"/>
    <w:rsid w:val="008A736F"/>
    <w:rsid w:val="0094482B"/>
    <w:rsid w:val="00954842"/>
    <w:rsid w:val="009800E1"/>
    <w:rsid w:val="009A6FC0"/>
    <w:rsid w:val="00A16DF0"/>
    <w:rsid w:val="00A34247"/>
    <w:rsid w:val="00A70517"/>
    <w:rsid w:val="00AB49EB"/>
    <w:rsid w:val="00AC66B7"/>
    <w:rsid w:val="00AD6D61"/>
    <w:rsid w:val="00B0548C"/>
    <w:rsid w:val="00B30C16"/>
    <w:rsid w:val="00B716D3"/>
    <w:rsid w:val="00B73429"/>
    <w:rsid w:val="00B76D6E"/>
    <w:rsid w:val="00BA1F75"/>
    <w:rsid w:val="00BC6CDC"/>
    <w:rsid w:val="00BE447B"/>
    <w:rsid w:val="00BF3C2D"/>
    <w:rsid w:val="00C15C22"/>
    <w:rsid w:val="00C3147F"/>
    <w:rsid w:val="00C63A2E"/>
    <w:rsid w:val="00C737DC"/>
    <w:rsid w:val="00C944F7"/>
    <w:rsid w:val="00CA5D4A"/>
    <w:rsid w:val="00CC260A"/>
    <w:rsid w:val="00CD2AF1"/>
    <w:rsid w:val="00D04548"/>
    <w:rsid w:val="00DA4386"/>
    <w:rsid w:val="00DA5449"/>
    <w:rsid w:val="00E81619"/>
    <w:rsid w:val="00E93CF4"/>
    <w:rsid w:val="00EB58F2"/>
    <w:rsid w:val="00ED4102"/>
    <w:rsid w:val="00EE705D"/>
    <w:rsid w:val="00F03F80"/>
    <w:rsid w:val="00F144CB"/>
    <w:rsid w:val="00F1714C"/>
    <w:rsid w:val="00F61170"/>
    <w:rsid w:val="00F9787F"/>
    <w:rsid w:val="00FE433B"/>
    <w:rsid w:val="00FE71EE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262F"/>
  <w15:docId w15:val="{CAA56F83-315B-465A-9E2C-8ADA80E4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10"/>
    <w:next w:val="Tekstpodstawowy"/>
    <w:link w:val="Nagwek1Znak"/>
    <w:qFormat/>
    <w:rsid w:val="001A4084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rsid w:val="001A4084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link w:val="Nagwek3Znak"/>
    <w:qFormat/>
    <w:rsid w:val="001A4084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4084"/>
    <w:rPr>
      <w:rFonts w:ascii="Liberation Sans" w:eastAsia="Microsoft YaHei" w:hAnsi="Liberation Sans" w:cs="Arial"/>
      <w:b/>
      <w:bCs/>
      <w:kern w:val="1"/>
      <w:sz w:val="36"/>
      <w:szCs w:val="36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1A4084"/>
    <w:rPr>
      <w:rFonts w:ascii="Liberation Sans" w:eastAsia="Microsoft YaHei" w:hAnsi="Liberation Sans" w:cs="Arial"/>
      <w:b/>
      <w:bCs/>
      <w:kern w:val="1"/>
      <w:sz w:val="32"/>
      <w:szCs w:val="32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1A4084"/>
    <w:rPr>
      <w:rFonts w:ascii="Liberation Sans" w:eastAsia="Microsoft YaHei" w:hAnsi="Liberation Sans" w:cs="Arial"/>
      <w:b/>
      <w:bCs/>
      <w:kern w:val="1"/>
      <w:sz w:val="28"/>
      <w:szCs w:val="28"/>
      <w:lang w:eastAsia="zh-CN" w:bidi="hi-IN"/>
    </w:rPr>
  </w:style>
  <w:style w:type="numbering" w:customStyle="1" w:styleId="Bezlisty1">
    <w:name w:val="Bez listy1"/>
    <w:next w:val="Bezlisty"/>
    <w:uiPriority w:val="99"/>
    <w:semiHidden/>
    <w:unhideWhenUsed/>
    <w:rsid w:val="001A4084"/>
  </w:style>
  <w:style w:type="character" w:customStyle="1" w:styleId="WW8Num1z0">
    <w:name w:val="WW8Num1z0"/>
    <w:rsid w:val="001A4084"/>
  </w:style>
  <w:style w:type="character" w:customStyle="1" w:styleId="WW8Num1z1">
    <w:name w:val="WW8Num1z1"/>
    <w:rsid w:val="001A4084"/>
  </w:style>
  <w:style w:type="character" w:customStyle="1" w:styleId="WW8Num1z2">
    <w:name w:val="WW8Num1z2"/>
    <w:rsid w:val="001A4084"/>
  </w:style>
  <w:style w:type="character" w:customStyle="1" w:styleId="WW8Num1z3">
    <w:name w:val="WW8Num1z3"/>
    <w:rsid w:val="001A4084"/>
  </w:style>
  <w:style w:type="character" w:customStyle="1" w:styleId="WW8Num1z4">
    <w:name w:val="WW8Num1z4"/>
    <w:rsid w:val="001A4084"/>
  </w:style>
  <w:style w:type="character" w:customStyle="1" w:styleId="WW8Num1z5">
    <w:name w:val="WW8Num1z5"/>
    <w:rsid w:val="001A4084"/>
  </w:style>
  <w:style w:type="character" w:customStyle="1" w:styleId="WW8Num1z6">
    <w:name w:val="WW8Num1z6"/>
    <w:rsid w:val="001A4084"/>
  </w:style>
  <w:style w:type="character" w:customStyle="1" w:styleId="WW8Num1z7">
    <w:name w:val="WW8Num1z7"/>
    <w:rsid w:val="001A4084"/>
  </w:style>
  <w:style w:type="character" w:customStyle="1" w:styleId="WW8Num1z8">
    <w:name w:val="WW8Num1z8"/>
    <w:rsid w:val="001A4084"/>
  </w:style>
  <w:style w:type="character" w:customStyle="1" w:styleId="WW8Num2z0">
    <w:name w:val="WW8Num2z0"/>
    <w:rsid w:val="001A4084"/>
  </w:style>
  <w:style w:type="character" w:customStyle="1" w:styleId="WW8Num2z1">
    <w:name w:val="WW8Num2z1"/>
    <w:rsid w:val="001A4084"/>
    <w:rPr>
      <w:rFonts w:eastAsia="Times New Roman" w:cs="Times New Roman"/>
      <w:b/>
      <w:lang w:eastAsia="hi-IN"/>
    </w:rPr>
  </w:style>
  <w:style w:type="character" w:customStyle="1" w:styleId="WW8Num2z2">
    <w:name w:val="WW8Num2z2"/>
    <w:rsid w:val="001A4084"/>
  </w:style>
  <w:style w:type="character" w:customStyle="1" w:styleId="WW8Num2z3">
    <w:name w:val="WW8Num2z3"/>
    <w:rsid w:val="001A4084"/>
  </w:style>
  <w:style w:type="character" w:customStyle="1" w:styleId="WW8Num2z4">
    <w:name w:val="WW8Num2z4"/>
    <w:rsid w:val="001A4084"/>
  </w:style>
  <w:style w:type="character" w:customStyle="1" w:styleId="WW8Num2z5">
    <w:name w:val="WW8Num2z5"/>
    <w:rsid w:val="001A4084"/>
  </w:style>
  <w:style w:type="character" w:customStyle="1" w:styleId="WW8Num2z6">
    <w:name w:val="WW8Num2z6"/>
    <w:rsid w:val="001A4084"/>
  </w:style>
  <w:style w:type="character" w:customStyle="1" w:styleId="WW8Num2z7">
    <w:name w:val="WW8Num2z7"/>
    <w:rsid w:val="001A4084"/>
  </w:style>
  <w:style w:type="character" w:customStyle="1" w:styleId="WW8Num2z8">
    <w:name w:val="WW8Num2z8"/>
    <w:rsid w:val="001A4084"/>
  </w:style>
  <w:style w:type="character" w:customStyle="1" w:styleId="WW8Num3z0">
    <w:name w:val="WW8Num3z0"/>
    <w:rsid w:val="001A4084"/>
    <w:rPr>
      <w:rFonts w:eastAsia="Times New Roman" w:cs="Times New Roman"/>
      <w:lang w:eastAsia="hi-IN"/>
    </w:rPr>
  </w:style>
  <w:style w:type="character" w:customStyle="1" w:styleId="WW8Num3z1">
    <w:name w:val="WW8Num3z1"/>
    <w:rsid w:val="001A4084"/>
  </w:style>
  <w:style w:type="character" w:customStyle="1" w:styleId="WW8Num3z2">
    <w:name w:val="WW8Num3z2"/>
    <w:rsid w:val="001A4084"/>
  </w:style>
  <w:style w:type="character" w:customStyle="1" w:styleId="WW8Num3z3">
    <w:name w:val="WW8Num3z3"/>
    <w:rsid w:val="001A4084"/>
  </w:style>
  <w:style w:type="character" w:customStyle="1" w:styleId="WW8Num3z4">
    <w:name w:val="WW8Num3z4"/>
    <w:rsid w:val="001A4084"/>
  </w:style>
  <w:style w:type="character" w:customStyle="1" w:styleId="WW8Num3z5">
    <w:name w:val="WW8Num3z5"/>
    <w:rsid w:val="001A4084"/>
  </w:style>
  <w:style w:type="character" w:customStyle="1" w:styleId="WW8Num3z6">
    <w:name w:val="WW8Num3z6"/>
    <w:rsid w:val="001A4084"/>
  </w:style>
  <w:style w:type="character" w:customStyle="1" w:styleId="WW8Num3z7">
    <w:name w:val="WW8Num3z7"/>
    <w:rsid w:val="001A4084"/>
  </w:style>
  <w:style w:type="character" w:customStyle="1" w:styleId="WW8Num3z8">
    <w:name w:val="WW8Num3z8"/>
    <w:rsid w:val="001A4084"/>
  </w:style>
  <w:style w:type="character" w:customStyle="1" w:styleId="WW8Num4z0">
    <w:name w:val="WW8Num4z0"/>
    <w:rsid w:val="001A4084"/>
    <w:rPr>
      <w:rFonts w:eastAsia="Times New Roman" w:cs="Times New Roman"/>
      <w:lang w:eastAsia="hi-IN"/>
    </w:rPr>
  </w:style>
  <w:style w:type="character" w:customStyle="1" w:styleId="WW8Num4z1">
    <w:name w:val="WW8Num4z1"/>
    <w:rsid w:val="001A4084"/>
  </w:style>
  <w:style w:type="character" w:customStyle="1" w:styleId="WW8Num4z2">
    <w:name w:val="WW8Num4z2"/>
    <w:rsid w:val="001A4084"/>
  </w:style>
  <w:style w:type="character" w:customStyle="1" w:styleId="WW8Num4z3">
    <w:name w:val="WW8Num4z3"/>
    <w:rsid w:val="001A4084"/>
  </w:style>
  <w:style w:type="character" w:customStyle="1" w:styleId="WW8Num4z4">
    <w:name w:val="WW8Num4z4"/>
    <w:rsid w:val="001A4084"/>
  </w:style>
  <w:style w:type="character" w:customStyle="1" w:styleId="WW8Num4z5">
    <w:name w:val="WW8Num4z5"/>
    <w:rsid w:val="001A4084"/>
  </w:style>
  <w:style w:type="character" w:customStyle="1" w:styleId="WW8Num4z6">
    <w:name w:val="WW8Num4z6"/>
    <w:rsid w:val="001A4084"/>
  </w:style>
  <w:style w:type="character" w:customStyle="1" w:styleId="WW8Num4z7">
    <w:name w:val="WW8Num4z7"/>
    <w:rsid w:val="001A4084"/>
  </w:style>
  <w:style w:type="character" w:customStyle="1" w:styleId="WW8Num4z8">
    <w:name w:val="WW8Num4z8"/>
    <w:rsid w:val="001A4084"/>
  </w:style>
  <w:style w:type="character" w:customStyle="1" w:styleId="WW8Num5z0">
    <w:name w:val="WW8Num5z0"/>
    <w:rsid w:val="001A4084"/>
  </w:style>
  <w:style w:type="character" w:customStyle="1" w:styleId="WW8Num5z1">
    <w:name w:val="WW8Num5z1"/>
    <w:rsid w:val="001A4084"/>
    <w:rPr>
      <w:rFonts w:eastAsia="Times New Roman" w:cs="Times New Roman"/>
      <w:lang w:eastAsia="hi-IN"/>
    </w:rPr>
  </w:style>
  <w:style w:type="character" w:customStyle="1" w:styleId="WW8Num5z2">
    <w:name w:val="WW8Num5z2"/>
    <w:rsid w:val="001A4084"/>
  </w:style>
  <w:style w:type="character" w:customStyle="1" w:styleId="WW8Num5z3">
    <w:name w:val="WW8Num5z3"/>
    <w:rsid w:val="001A4084"/>
  </w:style>
  <w:style w:type="character" w:customStyle="1" w:styleId="WW8Num5z4">
    <w:name w:val="WW8Num5z4"/>
    <w:rsid w:val="001A4084"/>
  </w:style>
  <w:style w:type="character" w:customStyle="1" w:styleId="WW8Num5z5">
    <w:name w:val="WW8Num5z5"/>
    <w:rsid w:val="001A4084"/>
  </w:style>
  <w:style w:type="character" w:customStyle="1" w:styleId="WW8Num5z6">
    <w:name w:val="WW8Num5z6"/>
    <w:rsid w:val="001A4084"/>
  </w:style>
  <w:style w:type="character" w:customStyle="1" w:styleId="WW8Num5z7">
    <w:name w:val="WW8Num5z7"/>
    <w:rsid w:val="001A4084"/>
  </w:style>
  <w:style w:type="character" w:customStyle="1" w:styleId="WW8Num5z8">
    <w:name w:val="WW8Num5z8"/>
    <w:rsid w:val="001A4084"/>
  </w:style>
  <w:style w:type="character" w:customStyle="1" w:styleId="WW8Num6z0">
    <w:name w:val="WW8Num6z0"/>
    <w:rsid w:val="001A4084"/>
    <w:rPr>
      <w:rFonts w:hint="default"/>
      <w:b/>
      <w:bCs/>
    </w:rPr>
  </w:style>
  <w:style w:type="character" w:customStyle="1" w:styleId="WW8Num6z1">
    <w:name w:val="WW8Num6z1"/>
    <w:rsid w:val="001A4084"/>
  </w:style>
  <w:style w:type="character" w:customStyle="1" w:styleId="WW8Num6z2">
    <w:name w:val="WW8Num6z2"/>
    <w:rsid w:val="001A4084"/>
  </w:style>
  <w:style w:type="character" w:customStyle="1" w:styleId="WW8Num6z3">
    <w:name w:val="WW8Num6z3"/>
    <w:rsid w:val="001A4084"/>
  </w:style>
  <w:style w:type="character" w:customStyle="1" w:styleId="WW8Num6z4">
    <w:name w:val="WW8Num6z4"/>
    <w:rsid w:val="001A4084"/>
  </w:style>
  <w:style w:type="character" w:customStyle="1" w:styleId="WW8Num6z5">
    <w:name w:val="WW8Num6z5"/>
    <w:rsid w:val="001A4084"/>
  </w:style>
  <w:style w:type="character" w:customStyle="1" w:styleId="WW8Num6z6">
    <w:name w:val="WW8Num6z6"/>
    <w:rsid w:val="001A4084"/>
  </w:style>
  <w:style w:type="character" w:customStyle="1" w:styleId="WW8Num6z7">
    <w:name w:val="WW8Num6z7"/>
    <w:rsid w:val="001A4084"/>
  </w:style>
  <w:style w:type="character" w:customStyle="1" w:styleId="WW8Num6z8">
    <w:name w:val="WW8Num6z8"/>
    <w:rsid w:val="001A4084"/>
  </w:style>
  <w:style w:type="character" w:customStyle="1" w:styleId="WW8Num7z0">
    <w:name w:val="WW8Num7z0"/>
    <w:rsid w:val="001A4084"/>
    <w:rPr>
      <w:b/>
      <w:bCs/>
      <w:caps/>
    </w:rPr>
  </w:style>
  <w:style w:type="character" w:customStyle="1" w:styleId="WW8Num7z1">
    <w:name w:val="WW8Num7z1"/>
    <w:rsid w:val="001A4084"/>
    <w:rPr>
      <w:rFonts w:eastAsia="Times New Roman" w:cs="Times New Roman"/>
      <w:b/>
    </w:rPr>
  </w:style>
  <w:style w:type="character" w:customStyle="1" w:styleId="WW8Num7z2">
    <w:name w:val="WW8Num7z2"/>
    <w:rsid w:val="001A4084"/>
  </w:style>
  <w:style w:type="character" w:customStyle="1" w:styleId="WW8Num7z3">
    <w:name w:val="WW8Num7z3"/>
    <w:rsid w:val="001A4084"/>
  </w:style>
  <w:style w:type="character" w:customStyle="1" w:styleId="WW8Num7z4">
    <w:name w:val="WW8Num7z4"/>
    <w:rsid w:val="001A4084"/>
  </w:style>
  <w:style w:type="character" w:customStyle="1" w:styleId="WW8Num7z5">
    <w:name w:val="WW8Num7z5"/>
    <w:rsid w:val="001A4084"/>
  </w:style>
  <w:style w:type="character" w:customStyle="1" w:styleId="WW8Num7z6">
    <w:name w:val="WW8Num7z6"/>
    <w:rsid w:val="001A4084"/>
  </w:style>
  <w:style w:type="character" w:customStyle="1" w:styleId="WW8Num7z7">
    <w:name w:val="WW8Num7z7"/>
    <w:rsid w:val="001A4084"/>
  </w:style>
  <w:style w:type="character" w:customStyle="1" w:styleId="WW8Num7z8">
    <w:name w:val="WW8Num7z8"/>
    <w:rsid w:val="001A4084"/>
  </w:style>
  <w:style w:type="character" w:customStyle="1" w:styleId="WW8Num8z0">
    <w:name w:val="WW8Num8z0"/>
    <w:rsid w:val="001A4084"/>
  </w:style>
  <w:style w:type="character" w:customStyle="1" w:styleId="WW8Num8z1">
    <w:name w:val="WW8Num8z1"/>
    <w:rsid w:val="001A4084"/>
    <w:rPr>
      <w:rFonts w:eastAsia="Times New Roman" w:cs="Times New Roman"/>
      <w:lang w:eastAsia="hi-IN"/>
    </w:rPr>
  </w:style>
  <w:style w:type="character" w:customStyle="1" w:styleId="WW8Num8z2">
    <w:name w:val="WW8Num8z2"/>
    <w:rsid w:val="001A4084"/>
  </w:style>
  <w:style w:type="character" w:customStyle="1" w:styleId="WW8Num8z3">
    <w:name w:val="WW8Num8z3"/>
    <w:rsid w:val="001A4084"/>
  </w:style>
  <w:style w:type="character" w:customStyle="1" w:styleId="WW8Num8z4">
    <w:name w:val="WW8Num8z4"/>
    <w:rsid w:val="001A4084"/>
  </w:style>
  <w:style w:type="character" w:customStyle="1" w:styleId="WW8Num8z5">
    <w:name w:val="WW8Num8z5"/>
    <w:rsid w:val="001A4084"/>
  </w:style>
  <w:style w:type="character" w:customStyle="1" w:styleId="WW8Num8z6">
    <w:name w:val="WW8Num8z6"/>
    <w:rsid w:val="001A4084"/>
  </w:style>
  <w:style w:type="character" w:customStyle="1" w:styleId="WW8Num8z7">
    <w:name w:val="WW8Num8z7"/>
    <w:rsid w:val="001A4084"/>
  </w:style>
  <w:style w:type="character" w:customStyle="1" w:styleId="WW8Num8z8">
    <w:name w:val="WW8Num8z8"/>
    <w:rsid w:val="001A4084"/>
  </w:style>
  <w:style w:type="character" w:customStyle="1" w:styleId="WW8Num9z0">
    <w:name w:val="WW8Num9z0"/>
    <w:rsid w:val="001A4084"/>
    <w:rPr>
      <w:rFonts w:hint="default"/>
      <w:b/>
      <w:bCs/>
    </w:rPr>
  </w:style>
  <w:style w:type="character" w:customStyle="1" w:styleId="WW8Num9z1">
    <w:name w:val="WW8Num9z1"/>
    <w:rsid w:val="001A4084"/>
  </w:style>
  <w:style w:type="character" w:customStyle="1" w:styleId="WW8Num9z2">
    <w:name w:val="WW8Num9z2"/>
    <w:rsid w:val="001A4084"/>
  </w:style>
  <w:style w:type="character" w:customStyle="1" w:styleId="WW8Num9z3">
    <w:name w:val="WW8Num9z3"/>
    <w:rsid w:val="001A4084"/>
  </w:style>
  <w:style w:type="character" w:customStyle="1" w:styleId="WW8Num9z4">
    <w:name w:val="WW8Num9z4"/>
    <w:rsid w:val="001A4084"/>
  </w:style>
  <w:style w:type="character" w:customStyle="1" w:styleId="WW8Num9z5">
    <w:name w:val="WW8Num9z5"/>
    <w:rsid w:val="001A4084"/>
  </w:style>
  <w:style w:type="character" w:customStyle="1" w:styleId="WW8Num9z6">
    <w:name w:val="WW8Num9z6"/>
    <w:rsid w:val="001A4084"/>
  </w:style>
  <w:style w:type="character" w:customStyle="1" w:styleId="WW8Num9z7">
    <w:name w:val="WW8Num9z7"/>
    <w:rsid w:val="001A4084"/>
  </w:style>
  <w:style w:type="character" w:customStyle="1" w:styleId="WW8Num9z8">
    <w:name w:val="WW8Num9z8"/>
    <w:rsid w:val="001A4084"/>
  </w:style>
  <w:style w:type="character" w:customStyle="1" w:styleId="WW8Num10z0">
    <w:name w:val="WW8Num10z0"/>
    <w:rsid w:val="001A4084"/>
    <w:rPr>
      <w:rFonts w:eastAsia="Times New Roman" w:cs="Times New Roman"/>
      <w:b/>
      <w:bCs/>
      <w:caps/>
    </w:rPr>
  </w:style>
  <w:style w:type="character" w:customStyle="1" w:styleId="WW8Num10z1">
    <w:name w:val="WW8Num10z1"/>
    <w:rsid w:val="001A4084"/>
  </w:style>
  <w:style w:type="character" w:customStyle="1" w:styleId="WW8Num10z2">
    <w:name w:val="WW8Num10z2"/>
    <w:rsid w:val="001A4084"/>
  </w:style>
  <w:style w:type="character" w:customStyle="1" w:styleId="WW8Num10z3">
    <w:name w:val="WW8Num10z3"/>
    <w:rsid w:val="001A4084"/>
  </w:style>
  <w:style w:type="character" w:customStyle="1" w:styleId="WW8Num10z4">
    <w:name w:val="WW8Num10z4"/>
    <w:rsid w:val="001A4084"/>
  </w:style>
  <w:style w:type="character" w:customStyle="1" w:styleId="WW8Num10z5">
    <w:name w:val="WW8Num10z5"/>
    <w:rsid w:val="001A4084"/>
  </w:style>
  <w:style w:type="character" w:customStyle="1" w:styleId="WW8Num10z6">
    <w:name w:val="WW8Num10z6"/>
    <w:rsid w:val="001A4084"/>
  </w:style>
  <w:style w:type="character" w:customStyle="1" w:styleId="WW8Num10z7">
    <w:name w:val="WW8Num10z7"/>
    <w:rsid w:val="001A4084"/>
  </w:style>
  <w:style w:type="character" w:customStyle="1" w:styleId="WW8Num10z8">
    <w:name w:val="WW8Num10z8"/>
    <w:rsid w:val="001A4084"/>
  </w:style>
  <w:style w:type="character" w:customStyle="1" w:styleId="WW8Num11z0">
    <w:name w:val="WW8Num11z0"/>
    <w:rsid w:val="001A4084"/>
  </w:style>
  <w:style w:type="character" w:customStyle="1" w:styleId="WW8Num11z1">
    <w:name w:val="WW8Num11z1"/>
    <w:rsid w:val="001A4084"/>
  </w:style>
  <w:style w:type="character" w:customStyle="1" w:styleId="WW8Num11z2">
    <w:name w:val="WW8Num11z2"/>
    <w:rsid w:val="001A4084"/>
  </w:style>
  <w:style w:type="character" w:customStyle="1" w:styleId="WW8Num11z3">
    <w:name w:val="WW8Num11z3"/>
    <w:rsid w:val="001A4084"/>
  </w:style>
  <w:style w:type="character" w:customStyle="1" w:styleId="WW8Num11z4">
    <w:name w:val="WW8Num11z4"/>
    <w:rsid w:val="001A4084"/>
  </w:style>
  <w:style w:type="character" w:customStyle="1" w:styleId="WW8Num11z5">
    <w:name w:val="WW8Num11z5"/>
    <w:rsid w:val="001A4084"/>
  </w:style>
  <w:style w:type="character" w:customStyle="1" w:styleId="WW8Num11z6">
    <w:name w:val="WW8Num11z6"/>
    <w:rsid w:val="001A4084"/>
  </w:style>
  <w:style w:type="character" w:customStyle="1" w:styleId="WW8Num11z7">
    <w:name w:val="WW8Num11z7"/>
    <w:rsid w:val="001A4084"/>
  </w:style>
  <w:style w:type="character" w:customStyle="1" w:styleId="WW8Num11z8">
    <w:name w:val="WW8Num11z8"/>
    <w:rsid w:val="001A4084"/>
  </w:style>
  <w:style w:type="character" w:customStyle="1" w:styleId="WW8Num12z0">
    <w:name w:val="WW8Num12z0"/>
    <w:rsid w:val="001A4084"/>
    <w:rPr>
      <w:rFonts w:eastAsia="Times New Roman" w:cs="Times New Roman"/>
      <w:b w:val="0"/>
      <w:bCs w:val="0"/>
      <w:iCs/>
    </w:rPr>
  </w:style>
  <w:style w:type="character" w:customStyle="1" w:styleId="WW8Num12z1">
    <w:name w:val="WW8Num12z1"/>
    <w:rsid w:val="001A4084"/>
  </w:style>
  <w:style w:type="character" w:customStyle="1" w:styleId="WW8Num12z2">
    <w:name w:val="WW8Num12z2"/>
    <w:rsid w:val="001A4084"/>
  </w:style>
  <w:style w:type="character" w:customStyle="1" w:styleId="WW8Num12z3">
    <w:name w:val="WW8Num12z3"/>
    <w:rsid w:val="001A4084"/>
  </w:style>
  <w:style w:type="character" w:customStyle="1" w:styleId="WW8Num12z4">
    <w:name w:val="WW8Num12z4"/>
    <w:rsid w:val="001A4084"/>
  </w:style>
  <w:style w:type="character" w:customStyle="1" w:styleId="WW8Num12z5">
    <w:name w:val="WW8Num12z5"/>
    <w:rsid w:val="001A4084"/>
  </w:style>
  <w:style w:type="character" w:customStyle="1" w:styleId="WW8Num12z6">
    <w:name w:val="WW8Num12z6"/>
    <w:rsid w:val="001A4084"/>
  </w:style>
  <w:style w:type="character" w:customStyle="1" w:styleId="WW8Num12z7">
    <w:name w:val="WW8Num12z7"/>
    <w:rsid w:val="001A4084"/>
  </w:style>
  <w:style w:type="character" w:customStyle="1" w:styleId="WW8Num12z8">
    <w:name w:val="WW8Num12z8"/>
    <w:rsid w:val="001A4084"/>
  </w:style>
  <w:style w:type="character" w:customStyle="1" w:styleId="WW8Num13z0">
    <w:name w:val="WW8Num13z0"/>
    <w:rsid w:val="001A4084"/>
  </w:style>
  <w:style w:type="character" w:customStyle="1" w:styleId="WW8Num13z1">
    <w:name w:val="WW8Num13z1"/>
    <w:rsid w:val="001A4084"/>
  </w:style>
  <w:style w:type="character" w:customStyle="1" w:styleId="WW8Num13z2">
    <w:name w:val="WW8Num13z2"/>
    <w:rsid w:val="001A4084"/>
  </w:style>
  <w:style w:type="character" w:customStyle="1" w:styleId="WW8Num13z3">
    <w:name w:val="WW8Num13z3"/>
    <w:rsid w:val="001A4084"/>
  </w:style>
  <w:style w:type="character" w:customStyle="1" w:styleId="WW8Num13z4">
    <w:name w:val="WW8Num13z4"/>
    <w:rsid w:val="001A4084"/>
  </w:style>
  <w:style w:type="character" w:customStyle="1" w:styleId="WW8Num13z5">
    <w:name w:val="WW8Num13z5"/>
    <w:rsid w:val="001A4084"/>
  </w:style>
  <w:style w:type="character" w:customStyle="1" w:styleId="WW8Num13z6">
    <w:name w:val="WW8Num13z6"/>
    <w:rsid w:val="001A4084"/>
  </w:style>
  <w:style w:type="character" w:customStyle="1" w:styleId="WW8Num13z7">
    <w:name w:val="WW8Num13z7"/>
    <w:rsid w:val="001A4084"/>
  </w:style>
  <w:style w:type="character" w:customStyle="1" w:styleId="WW8Num13z8">
    <w:name w:val="WW8Num13z8"/>
    <w:rsid w:val="001A4084"/>
  </w:style>
  <w:style w:type="character" w:customStyle="1" w:styleId="Domylnaczcionkaakapitu1">
    <w:name w:val="Domyślna czcionka akapitu1"/>
    <w:rsid w:val="001A4084"/>
  </w:style>
  <w:style w:type="character" w:customStyle="1" w:styleId="NumberingSymbols">
    <w:name w:val="Numbering Symbols"/>
    <w:rsid w:val="001A4084"/>
  </w:style>
  <w:style w:type="character" w:customStyle="1" w:styleId="Internetlink">
    <w:name w:val="Internet link"/>
    <w:rsid w:val="001A4084"/>
    <w:rPr>
      <w:color w:val="000080"/>
      <w:u w:val="single"/>
    </w:rPr>
  </w:style>
  <w:style w:type="character" w:customStyle="1" w:styleId="TekstdymkaZnak">
    <w:name w:val="Tekst dymka Znak"/>
    <w:rsid w:val="001A4084"/>
    <w:rPr>
      <w:rFonts w:ascii="Segoe UI" w:hAnsi="Segoe UI" w:cs="Segoe UI"/>
      <w:sz w:val="18"/>
      <w:szCs w:val="16"/>
    </w:rPr>
  </w:style>
  <w:style w:type="character" w:customStyle="1" w:styleId="WW8Num14z0">
    <w:name w:val="WW8Num14z0"/>
    <w:rsid w:val="001A4084"/>
    <w:rPr>
      <w:rFonts w:eastAsia="Times New Roman" w:cs="Times New Roman"/>
      <w:b w:val="0"/>
      <w:bCs w:val="0"/>
      <w:iCs/>
    </w:rPr>
  </w:style>
  <w:style w:type="character" w:customStyle="1" w:styleId="WW8Num14z1">
    <w:name w:val="WW8Num14z1"/>
    <w:rsid w:val="001A4084"/>
  </w:style>
  <w:style w:type="character" w:customStyle="1" w:styleId="WW8Num14z2">
    <w:name w:val="WW8Num14z2"/>
    <w:rsid w:val="001A4084"/>
  </w:style>
  <w:style w:type="character" w:customStyle="1" w:styleId="WW8Num14z3">
    <w:name w:val="WW8Num14z3"/>
    <w:rsid w:val="001A4084"/>
  </w:style>
  <w:style w:type="character" w:customStyle="1" w:styleId="WW8Num14z4">
    <w:name w:val="WW8Num14z4"/>
    <w:rsid w:val="001A4084"/>
  </w:style>
  <w:style w:type="character" w:customStyle="1" w:styleId="WW8Num14z5">
    <w:name w:val="WW8Num14z5"/>
    <w:rsid w:val="001A4084"/>
  </w:style>
  <w:style w:type="character" w:customStyle="1" w:styleId="WW8Num14z6">
    <w:name w:val="WW8Num14z6"/>
    <w:rsid w:val="001A4084"/>
  </w:style>
  <w:style w:type="character" w:customStyle="1" w:styleId="WW8Num14z7">
    <w:name w:val="WW8Num14z7"/>
    <w:rsid w:val="001A4084"/>
  </w:style>
  <w:style w:type="character" w:customStyle="1" w:styleId="WW8Num14z8">
    <w:name w:val="WW8Num14z8"/>
    <w:rsid w:val="001A4084"/>
  </w:style>
  <w:style w:type="character" w:customStyle="1" w:styleId="BulletSymbols">
    <w:name w:val="Bullet Symbols"/>
    <w:rsid w:val="001A4084"/>
    <w:rPr>
      <w:rFonts w:ascii="OpenSymbol" w:eastAsia="OpenSymbol" w:hAnsi="OpenSymbol" w:cs="OpenSymbol"/>
    </w:rPr>
  </w:style>
  <w:style w:type="character" w:customStyle="1" w:styleId="NagwekZnak">
    <w:name w:val="Nagłówek Znak"/>
    <w:rsid w:val="001A4084"/>
    <w:rPr>
      <w:kern w:val="1"/>
      <w:sz w:val="24"/>
      <w:szCs w:val="21"/>
      <w:lang w:eastAsia="zh-CN" w:bidi="hi-IN"/>
    </w:rPr>
  </w:style>
  <w:style w:type="character" w:customStyle="1" w:styleId="StopkaZnak">
    <w:name w:val="Stopka Znak"/>
    <w:rsid w:val="001A4084"/>
    <w:rPr>
      <w:kern w:val="1"/>
      <w:sz w:val="24"/>
      <w:szCs w:val="21"/>
      <w:lang w:eastAsia="zh-CN" w:bidi="hi-IN"/>
    </w:rPr>
  </w:style>
  <w:style w:type="character" w:styleId="Hipercze">
    <w:name w:val="Hyperlink"/>
    <w:rsid w:val="001A4084"/>
    <w:rPr>
      <w:color w:val="000080"/>
      <w:u w:val="single"/>
    </w:rPr>
  </w:style>
  <w:style w:type="character" w:styleId="Pogrubienie">
    <w:name w:val="Strong"/>
    <w:qFormat/>
    <w:rsid w:val="001A4084"/>
    <w:rPr>
      <w:b/>
      <w:bCs/>
    </w:rPr>
  </w:style>
  <w:style w:type="character" w:customStyle="1" w:styleId="Znakinumeracji">
    <w:name w:val="Znaki numeracji"/>
    <w:rsid w:val="001A4084"/>
  </w:style>
  <w:style w:type="paragraph" w:customStyle="1" w:styleId="Nagwek10">
    <w:name w:val="Nagłówek1"/>
    <w:basedOn w:val="Normalny"/>
    <w:next w:val="Tekstpodstawowy"/>
    <w:rsid w:val="001A4084"/>
    <w:pPr>
      <w:keepNext/>
      <w:widowControl w:val="0"/>
      <w:suppressAutoHyphens/>
      <w:spacing w:before="240" w:after="120" w:line="240" w:lineRule="auto"/>
      <w:textAlignment w:val="baseline"/>
    </w:pPr>
    <w:rPr>
      <w:rFonts w:ascii="Liberation Sans" w:eastAsia="Microsoft YaHei" w:hAnsi="Liberation Sans" w:cs="Arial"/>
      <w:kern w:val="1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rsid w:val="001A4084"/>
    <w:pPr>
      <w:widowControl w:val="0"/>
      <w:suppressAutoHyphens/>
      <w:spacing w:after="140" w:line="288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1A4084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xtbody"/>
    <w:rsid w:val="001A4084"/>
  </w:style>
  <w:style w:type="paragraph" w:styleId="Legenda">
    <w:name w:val="caption"/>
    <w:basedOn w:val="Normalny"/>
    <w:qFormat/>
    <w:rsid w:val="001A4084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Times New Roman" w:eastAsia="SimSun" w:hAnsi="Times New Roman" w:cs="Arial"/>
      <w:i/>
      <w:iCs/>
      <w:kern w:val="1"/>
      <w:sz w:val="24"/>
      <w:szCs w:val="24"/>
      <w:lang w:eastAsia="zh-CN" w:bidi="hi-IN"/>
    </w:rPr>
  </w:style>
  <w:style w:type="paragraph" w:customStyle="1" w:styleId="Indeks">
    <w:name w:val="Indeks"/>
    <w:basedOn w:val="Normalny"/>
    <w:rsid w:val="001A4084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1A408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A4084"/>
    <w:pPr>
      <w:spacing w:after="120"/>
    </w:pPr>
  </w:style>
  <w:style w:type="paragraph" w:customStyle="1" w:styleId="Heading">
    <w:name w:val="Heading"/>
    <w:basedOn w:val="Standard"/>
    <w:next w:val="Textbody"/>
    <w:rsid w:val="001A408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egenda1">
    <w:name w:val="Legenda1"/>
    <w:basedOn w:val="Standard"/>
    <w:rsid w:val="001A408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4084"/>
    <w:pPr>
      <w:suppressLineNumbers/>
    </w:pPr>
  </w:style>
  <w:style w:type="paragraph" w:customStyle="1" w:styleId="Standarduser">
    <w:name w:val="Standard (user)"/>
    <w:rsid w:val="001A408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western">
    <w:name w:val="western"/>
    <w:basedOn w:val="Standarduser"/>
    <w:rsid w:val="001A4084"/>
    <w:pPr>
      <w:widowControl/>
      <w:suppressAutoHyphens w:val="0"/>
      <w:spacing w:before="28"/>
    </w:pPr>
    <w:rPr>
      <w:rFonts w:ascii="Arial Unicode MS" w:eastAsia="Arial Unicode MS" w:hAnsi="Arial Unicode MS" w:cs="Times New Roman"/>
      <w:lang w:bidi="ar-SA"/>
    </w:rPr>
  </w:style>
  <w:style w:type="paragraph" w:styleId="Akapitzlist">
    <w:name w:val="List Paragraph"/>
    <w:basedOn w:val="Standarduser"/>
    <w:qFormat/>
    <w:rsid w:val="001A4084"/>
    <w:pPr>
      <w:spacing w:after="200" w:line="276" w:lineRule="auto"/>
      <w:ind w:left="720"/>
    </w:pPr>
  </w:style>
  <w:style w:type="paragraph" w:styleId="Tekstdymka">
    <w:name w:val="Balloon Text"/>
    <w:basedOn w:val="Normalny"/>
    <w:link w:val="TekstdymkaZnak1"/>
    <w:rsid w:val="001A4084"/>
    <w:pPr>
      <w:widowControl w:val="0"/>
      <w:suppressAutoHyphens/>
      <w:spacing w:after="0" w:line="240" w:lineRule="auto"/>
      <w:textAlignment w:val="baseline"/>
    </w:pPr>
    <w:rPr>
      <w:rFonts w:ascii="Segoe UI" w:eastAsia="SimSun" w:hAnsi="Segoe UI" w:cs="Segoe UI"/>
      <w:kern w:val="1"/>
      <w:sz w:val="18"/>
      <w:szCs w:val="16"/>
      <w:lang w:eastAsia="zh-CN" w:bidi="hi-IN"/>
    </w:rPr>
  </w:style>
  <w:style w:type="character" w:customStyle="1" w:styleId="TekstdymkaZnak1">
    <w:name w:val="Tekst dymka Znak1"/>
    <w:basedOn w:val="Domylnaczcionkaakapitu"/>
    <w:link w:val="Tekstdymka"/>
    <w:rsid w:val="001A4084"/>
    <w:rPr>
      <w:rFonts w:ascii="Segoe UI" w:eastAsia="SimSun" w:hAnsi="Segoe UI" w:cs="Segoe UI"/>
      <w:kern w:val="1"/>
      <w:sz w:val="18"/>
      <w:szCs w:val="16"/>
      <w:lang w:eastAsia="zh-CN" w:bidi="hi-IN"/>
    </w:rPr>
  </w:style>
  <w:style w:type="paragraph" w:styleId="Nagwek">
    <w:name w:val="header"/>
    <w:basedOn w:val="Normalny"/>
    <w:link w:val="NagwekZnak1"/>
    <w:rsid w:val="001A4084"/>
    <w:pPr>
      <w:widowControl w:val="0"/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NagwekZnak1">
    <w:name w:val="Nagłówek Znak1"/>
    <w:basedOn w:val="Domylnaczcionkaakapitu"/>
    <w:link w:val="Nagwek"/>
    <w:rsid w:val="001A4084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1"/>
    <w:rsid w:val="001A4084"/>
    <w:pPr>
      <w:widowControl w:val="0"/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StopkaZnak1">
    <w:name w:val="Stopka Znak1"/>
    <w:basedOn w:val="Domylnaczcionkaakapitu"/>
    <w:link w:val="Stopka"/>
    <w:rsid w:val="001A4084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Zawartotabeli">
    <w:name w:val="Zawartość tabeli"/>
    <w:basedOn w:val="Normalny"/>
    <w:rsid w:val="001A4084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rsid w:val="001A4084"/>
    <w:pPr>
      <w:jc w:val="center"/>
    </w:pPr>
    <w:rPr>
      <w:b/>
      <w:bCs/>
    </w:rPr>
  </w:style>
  <w:style w:type="paragraph" w:customStyle="1" w:styleId="Cytaty">
    <w:name w:val="Cytaty"/>
    <w:basedOn w:val="Normalny"/>
    <w:rsid w:val="001A4084"/>
    <w:pPr>
      <w:widowControl w:val="0"/>
      <w:suppressAutoHyphens/>
      <w:spacing w:after="283" w:line="240" w:lineRule="auto"/>
      <w:ind w:left="567" w:right="567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ytu">
    <w:name w:val="Title"/>
    <w:basedOn w:val="Nagwek10"/>
    <w:next w:val="Tekstpodstawowy"/>
    <w:link w:val="TytuZnak"/>
    <w:qFormat/>
    <w:rsid w:val="001A4084"/>
    <w:pPr>
      <w:jc w:val="center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1A4084"/>
    <w:rPr>
      <w:rFonts w:ascii="Liberation Sans" w:eastAsia="Microsoft YaHei" w:hAnsi="Liberation Sans" w:cs="Arial"/>
      <w:b/>
      <w:bCs/>
      <w:kern w:val="1"/>
      <w:sz w:val="56"/>
      <w:szCs w:val="56"/>
      <w:lang w:eastAsia="zh-CN" w:bidi="hi-IN"/>
    </w:rPr>
  </w:style>
  <w:style w:type="paragraph" w:styleId="Podtytu">
    <w:name w:val="Subtitle"/>
    <w:basedOn w:val="Nagwek10"/>
    <w:next w:val="Tekstpodstawowy"/>
    <w:link w:val="PodtytuZnak"/>
    <w:qFormat/>
    <w:rsid w:val="001A4084"/>
    <w:pPr>
      <w:spacing w:before="60"/>
      <w:jc w:val="center"/>
    </w:pPr>
    <w:rPr>
      <w:sz w:val="36"/>
      <w:szCs w:val="36"/>
    </w:rPr>
  </w:style>
  <w:style w:type="character" w:customStyle="1" w:styleId="PodtytuZnak">
    <w:name w:val="Podtytuł Znak"/>
    <w:basedOn w:val="Domylnaczcionkaakapitu"/>
    <w:link w:val="Podtytu"/>
    <w:rsid w:val="001A4084"/>
    <w:rPr>
      <w:rFonts w:ascii="Liberation Sans" w:eastAsia="Microsoft YaHei" w:hAnsi="Liberation Sans" w:cs="Arial"/>
      <w:kern w:val="1"/>
      <w:sz w:val="36"/>
      <w:szCs w:val="36"/>
      <w:lang w:eastAsia="zh-CN" w:bidi="hi-IN"/>
    </w:rPr>
  </w:style>
  <w:style w:type="character" w:styleId="Nierozpoznanawzmianka">
    <w:name w:val="Unresolved Mention"/>
    <w:uiPriority w:val="99"/>
    <w:semiHidden/>
    <w:unhideWhenUsed/>
    <w:rsid w:val="001A408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408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4084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character" w:styleId="Odwoanieprzypisukocowego">
    <w:name w:val="endnote reference"/>
    <w:uiPriority w:val="99"/>
    <w:semiHidden/>
    <w:unhideWhenUsed/>
    <w:rsid w:val="001A408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3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3C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3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3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3C2D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A4386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A438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5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6ED83-5BF1-4B1D-8DA7-45841216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862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Sowa</dc:creator>
  <cp:keywords/>
  <dc:description/>
  <cp:lastModifiedBy>Aneta Pastusiak</cp:lastModifiedBy>
  <cp:revision>2</cp:revision>
  <cp:lastPrinted>2024-12-30T09:17:00Z</cp:lastPrinted>
  <dcterms:created xsi:type="dcterms:W3CDTF">2024-12-30T09:31:00Z</dcterms:created>
  <dcterms:modified xsi:type="dcterms:W3CDTF">2024-12-30T09:31:00Z</dcterms:modified>
</cp:coreProperties>
</file>