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7C4E0" w14:textId="268C823E" w:rsidR="001A4084" w:rsidRPr="0059718C" w:rsidRDefault="00BA1F75" w:rsidP="008778EF">
      <w:pPr>
        <w:pageBreakBefore/>
        <w:widowControl w:val="0"/>
        <w:suppressAutoHyphens/>
        <w:spacing w:after="0" w:line="276" w:lineRule="auto"/>
        <w:textAlignment w:val="baseline"/>
        <w:rPr>
          <w:rFonts w:ascii="Arial" w:eastAsia="Times New Roman" w:hAnsi="Arial" w:cs="Arial"/>
          <w:kern w:val="1"/>
          <w:lang w:eastAsia="hi-IN" w:bidi="hi-IN"/>
        </w:rPr>
      </w:pPr>
      <w:r>
        <w:rPr>
          <w:rFonts w:ascii="Arial" w:eastAsia="Times New Roman" w:hAnsi="Arial" w:cs="Arial"/>
          <w:b/>
          <w:bCs/>
          <w:i/>
          <w:iCs/>
          <w:lang w:eastAsia="ar-SA"/>
        </w:rPr>
        <w:t xml:space="preserve"> </w:t>
      </w:r>
      <w:r w:rsidR="008778EF">
        <w:rPr>
          <w:rFonts w:ascii="Arial" w:eastAsia="Times New Roman" w:hAnsi="Arial" w:cs="Arial"/>
          <w:b/>
          <w:bCs/>
          <w:i/>
          <w:iCs/>
          <w:lang w:eastAsia="ar-SA"/>
        </w:rPr>
        <w:t xml:space="preserve">                                                                                                                                     </w:t>
      </w:r>
      <w:r w:rsidR="008778EF" w:rsidRPr="008778EF">
        <w:rPr>
          <w:rFonts w:ascii="Arial" w:eastAsia="Times New Roman" w:hAnsi="Arial" w:cs="Arial"/>
          <w:lang w:eastAsia="ar-SA"/>
        </w:rPr>
        <w:t>Z</w:t>
      </w:r>
      <w:r w:rsidR="008778EF">
        <w:rPr>
          <w:rFonts w:ascii="Arial" w:eastAsia="Times New Roman" w:hAnsi="Arial" w:cs="Arial"/>
          <w:kern w:val="1"/>
          <w:lang w:eastAsia="hi-IN" w:bidi="hi-IN"/>
        </w:rPr>
        <w:t>a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t>łącznik Nr 3</w:t>
      </w:r>
    </w:p>
    <w:p w14:paraId="64C8A1D6" w14:textId="489DB696" w:rsidR="001A4084" w:rsidRPr="0059718C" w:rsidRDefault="001A4084" w:rsidP="001A4084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do zarządzenia Nr </w:t>
      </w:r>
      <w:r w:rsidR="00C944F7" w:rsidRPr="0059718C">
        <w:rPr>
          <w:rFonts w:ascii="Arial" w:eastAsia="Times New Roman" w:hAnsi="Arial" w:cs="Arial"/>
          <w:kern w:val="1"/>
          <w:lang w:eastAsia="hi-IN" w:bidi="hi-IN"/>
        </w:rPr>
        <w:t>388</w:t>
      </w:r>
      <w:r w:rsidRPr="0059718C">
        <w:rPr>
          <w:rFonts w:ascii="Arial" w:eastAsia="Times New Roman" w:hAnsi="Arial" w:cs="Arial"/>
          <w:kern w:val="1"/>
          <w:lang w:eastAsia="hi-IN" w:bidi="hi-IN"/>
        </w:rPr>
        <w:t>/2024</w:t>
      </w:r>
    </w:p>
    <w:p w14:paraId="7FF56E1F" w14:textId="77777777" w:rsidR="001A4084" w:rsidRPr="0059718C" w:rsidRDefault="001A4084" w:rsidP="001A4084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Burmistrza Miasta Dębicy</w:t>
      </w:r>
    </w:p>
    <w:p w14:paraId="058EA43C" w14:textId="21CC7533" w:rsidR="001A4084" w:rsidRPr="0059718C" w:rsidRDefault="001A4084" w:rsidP="001A4084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z dnia </w:t>
      </w:r>
      <w:r w:rsidR="00C944F7" w:rsidRPr="0059718C">
        <w:rPr>
          <w:rFonts w:ascii="Arial" w:eastAsia="Times New Roman" w:hAnsi="Arial" w:cs="Arial"/>
          <w:kern w:val="1"/>
          <w:lang w:eastAsia="hi-IN" w:bidi="hi-IN"/>
        </w:rPr>
        <w:t xml:space="preserve">30 grudnia </w:t>
      </w:r>
      <w:r w:rsidRPr="0059718C">
        <w:rPr>
          <w:rFonts w:ascii="Arial" w:eastAsia="Times New Roman" w:hAnsi="Arial" w:cs="Arial"/>
          <w:kern w:val="1"/>
          <w:lang w:eastAsia="hi-IN" w:bidi="hi-IN"/>
        </w:rPr>
        <w:t>2024 r.</w:t>
      </w:r>
    </w:p>
    <w:p w14:paraId="4C3F46C5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1"/>
          <w:lang w:eastAsia="hi-IN" w:bidi="hi-IN"/>
        </w:rPr>
      </w:pPr>
    </w:p>
    <w:p w14:paraId="328ADD84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ROZLICZENIE</w:t>
      </w:r>
    </w:p>
    <w:p w14:paraId="1460E4A7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zadania pod nazwą</w:t>
      </w:r>
    </w:p>
    <w:p w14:paraId="64308A05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</w:p>
    <w:p w14:paraId="352BDA3A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…………………………………………………………………………………………………………</w:t>
      </w:r>
    </w:p>
    <w:p w14:paraId="6E5FB8F0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(nazwa zadania)</w:t>
      </w:r>
    </w:p>
    <w:p w14:paraId="6946AF2B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</w:p>
    <w:p w14:paraId="57BAF8AF" w14:textId="2D669178" w:rsidR="001A4084" w:rsidRPr="0059718C" w:rsidRDefault="00B0548C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powierzonego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t xml:space="preserve"> do realizacji przez Burmistrza Miasta Dębicy na podstawie art. 14 ust. 1 ustawy z dnia 11 września 2015 roku o zdrowiu publicznym (</w:t>
      </w:r>
      <w:proofErr w:type="spellStart"/>
      <w:r w:rsidR="001A4084" w:rsidRPr="0059718C">
        <w:rPr>
          <w:rFonts w:ascii="Arial" w:eastAsia="Times New Roman" w:hAnsi="Arial" w:cs="Arial"/>
          <w:kern w:val="1"/>
          <w:lang w:eastAsia="hi-IN" w:bidi="hi-IN"/>
        </w:rPr>
        <w:t>t.j</w:t>
      </w:r>
      <w:proofErr w:type="spellEnd"/>
      <w:r w:rsidR="001A4084" w:rsidRPr="0059718C">
        <w:rPr>
          <w:rFonts w:ascii="Arial" w:eastAsia="Times New Roman" w:hAnsi="Arial" w:cs="Arial"/>
          <w:kern w:val="1"/>
          <w:lang w:eastAsia="hi-IN" w:bidi="hi-IN"/>
        </w:rPr>
        <w:t>. Dz. U. z 202</w:t>
      </w:r>
      <w:r w:rsidR="005F360C" w:rsidRPr="0059718C">
        <w:rPr>
          <w:rFonts w:ascii="Arial" w:eastAsia="Times New Roman" w:hAnsi="Arial" w:cs="Arial"/>
          <w:kern w:val="1"/>
          <w:lang w:eastAsia="hi-IN" w:bidi="hi-IN"/>
        </w:rPr>
        <w:t>4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t xml:space="preserve"> r. poz. 16</w:t>
      </w:r>
      <w:r w:rsidR="005F360C" w:rsidRPr="0059718C">
        <w:rPr>
          <w:rFonts w:ascii="Arial" w:eastAsia="Times New Roman" w:hAnsi="Arial" w:cs="Arial"/>
          <w:kern w:val="1"/>
          <w:lang w:eastAsia="hi-IN" w:bidi="hi-IN"/>
        </w:rPr>
        <w:t>70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t>),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br/>
        <w:t>a realizowanego w okresie od ………..…. do ……..….. określonego w umowie nr ……………  zawartej w dniu ………………………………., pomiędzy Gminą Miasta Dębica</w:t>
      </w:r>
      <w:r w:rsidR="001A4084" w:rsidRPr="0059718C">
        <w:rPr>
          <w:rFonts w:ascii="Arial" w:eastAsia="Times New Roman" w:hAnsi="Arial" w:cs="Arial"/>
          <w:kern w:val="1"/>
          <w:lang w:eastAsia="hi-IN" w:bidi="hi-IN"/>
        </w:rPr>
        <w:br/>
        <w:t>a ……………….…………………………...………………………………………………………….</w:t>
      </w:r>
    </w:p>
    <w:p w14:paraId="3AE33947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(nazwa wnioskodawcy)</w:t>
      </w:r>
    </w:p>
    <w:p w14:paraId="3A191B4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0376ADF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190BDA2F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Część I. Sprawozdanie merytoryczne</w:t>
      </w:r>
    </w:p>
    <w:p w14:paraId="76BE0993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38237B2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1. Opis zrealizowanych zadań:</w:t>
      </w:r>
    </w:p>
    <w:p w14:paraId="659FAC0F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1080"/>
        <w:jc w:val="both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2"/>
      </w:tblGrid>
      <w:tr w:rsidR="00157578" w:rsidRPr="0059718C" w14:paraId="057219CF" w14:textId="77777777">
        <w:trPr>
          <w:trHeight w:val="956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8BA27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332A49ED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7862E82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0554DFA9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1080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2415187C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2. Czy zakładane rezultaty zostały osiągnięte w wymiarze określonym we wniosku? </w:t>
      </w:r>
      <w:r w:rsidRPr="0059718C">
        <w:rPr>
          <w:rFonts w:ascii="Arial" w:eastAsia="Times New Roman" w:hAnsi="Arial" w:cs="Arial"/>
          <w:kern w:val="1"/>
          <w:lang w:eastAsia="hi-IN" w:bidi="hi-IN"/>
        </w:rPr>
        <w:br/>
        <w:t>Jeśli nie – dlaczego?</w:t>
      </w:r>
    </w:p>
    <w:p w14:paraId="58590877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2"/>
      </w:tblGrid>
      <w:tr w:rsidR="00157578" w:rsidRPr="0059718C" w14:paraId="328CD336" w14:textId="77777777"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698A4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bookmarkStart w:id="0" w:name="_Hlk166753584"/>
          </w:p>
          <w:p w14:paraId="143ABC8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2C5E23B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bookmarkEnd w:id="0"/>
    </w:tbl>
    <w:p w14:paraId="5F8F8D24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212685B5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3. Liczbowe określenie działań, zrealizowanych w ramach zadania:</w:t>
      </w:r>
    </w:p>
    <w:p w14:paraId="5DE42C3F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2"/>
      </w:tblGrid>
      <w:tr w:rsidR="00157578" w:rsidRPr="0059718C" w14:paraId="0443A45A" w14:textId="77777777"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24F45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4327D080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9768E72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3204CA9E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7CDDD288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4. Sposób promocji Gminy Miasta Dębicy podczas realizacji zadania (§ 5 umowy):</w:t>
      </w:r>
    </w:p>
    <w:p w14:paraId="64E2A204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6"/>
      </w:tblGrid>
      <w:tr w:rsidR="00157578" w:rsidRPr="0059718C" w14:paraId="44CECE07" w14:textId="77777777"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E61F8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6B16439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E5EC595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4CC2C7C5" w14:textId="77777777" w:rsidR="001A4084" w:rsidRPr="0059718C" w:rsidRDefault="001A4084" w:rsidP="001A4084">
      <w:pPr>
        <w:pageBreakBefore/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  <w:bookmarkStart w:id="1" w:name="_Hlk184280972"/>
      <w:r w:rsidRPr="0059718C">
        <w:rPr>
          <w:rFonts w:ascii="Arial" w:eastAsia="Times New Roman" w:hAnsi="Arial" w:cs="Arial"/>
          <w:b/>
          <w:kern w:val="1"/>
          <w:lang w:eastAsia="hi-IN" w:bidi="hi-IN"/>
        </w:rPr>
        <w:lastRenderedPageBreak/>
        <w:t>Część II. Sprawozdanie z wykonania wydatków</w:t>
      </w:r>
    </w:p>
    <w:p w14:paraId="6776B99D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</w:p>
    <w:p w14:paraId="50BBAF33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1. Rozliczenie ze względu na rodzaj kosztów (w zł):</w:t>
      </w:r>
    </w:p>
    <w:p w14:paraId="4B3D1856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</w:p>
    <w:tbl>
      <w:tblPr>
        <w:tblW w:w="10404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061"/>
        <w:gridCol w:w="1448"/>
        <w:gridCol w:w="1500"/>
        <w:gridCol w:w="1236"/>
        <w:gridCol w:w="1516"/>
        <w:gridCol w:w="1560"/>
        <w:gridCol w:w="1325"/>
      </w:tblGrid>
      <w:tr w:rsidR="00FE71EE" w:rsidRPr="0059718C" w14:paraId="05B9C519" w14:textId="4C8CF43D">
        <w:trPr>
          <w:cantSplit/>
          <w:trHeight w:val="64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B68CC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proofErr w:type="spellStart"/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Lp</w:t>
            </w:r>
            <w:proofErr w:type="spellEnd"/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00D82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Rodzaj kosztów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23254B" w14:textId="2B0AE3D6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Koszty zadania</w:t>
            </w:r>
          </w:p>
          <w:p w14:paraId="325AA2C3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(zgodnie z umową)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29C87" w14:textId="74FFC0A1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Faktycznie poniesione wydatki</w:t>
            </w:r>
          </w:p>
        </w:tc>
      </w:tr>
      <w:tr w:rsidR="00FE71EE" w:rsidRPr="0059718C" w14:paraId="54879011" w14:textId="6BBBD51C" w:rsidTr="00FE71EE">
        <w:trPr>
          <w:cantSplit/>
          <w:trHeight w:val="148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B061B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6123A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5FB6F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Koszt całkowity (w zł)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EBAC4A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 xml:space="preserve">z tego z przekazanych przez Zleceniodawcę środków finansowych </w:t>
            </w:r>
          </w:p>
          <w:p w14:paraId="593D70FE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(w zł)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249F82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 xml:space="preserve">z tego ze środków własnych, </w:t>
            </w:r>
            <w:r w:rsidRPr="0059718C">
              <w:rPr>
                <w:rFonts w:ascii="Arial" w:eastAsia="Times New Roman" w:hAnsi="Arial" w:cs="Arial"/>
                <w:kern w:val="1"/>
                <w:position w:val="3"/>
                <w:lang w:eastAsia="hi-IN" w:bidi="hi-IN"/>
              </w:rPr>
              <w:t xml:space="preserve"> </w:t>
            </w:r>
          </w:p>
          <w:p w14:paraId="090812E6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(w zł)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C9BEC6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Koszt całkowity</w:t>
            </w:r>
          </w:p>
          <w:p w14:paraId="77A874C3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(w 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45DF2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 xml:space="preserve">z tego z przekazanych przez Zleceniodawcę środków finansowych </w:t>
            </w:r>
          </w:p>
          <w:p w14:paraId="1AE4BF32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(w zł)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7E61" w14:textId="77777777" w:rsidR="00FE71EE" w:rsidRPr="0059718C" w:rsidRDefault="00FE71EE" w:rsidP="00FE71EE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 xml:space="preserve">z tego ze środków własnych, </w:t>
            </w:r>
            <w:r w:rsidRPr="0059718C">
              <w:rPr>
                <w:rFonts w:ascii="Arial" w:eastAsia="Times New Roman" w:hAnsi="Arial" w:cs="Arial"/>
                <w:kern w:val="1"/>
                <w:position w:val="3"/>
                <w:lang w:eastAsia="hi-IN" w:bidi="hi-IN"/>
              </w:rPr>
              <w:t xml:space="preserve"> </w:t>
            </w:r>
          </w:p>
          <w:p w14:paraId="1FEB8CDC" w14:textId="33F1B1D5" w:rsidR="00FE71EE" w:rsidRPr="0059718C" w:rsidRDefault="00FE71EE" w:rsidP="00FE71EE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(w zł)</w:t>
            </w:r>
          </w:p>
        </w:tc>
      </w:tr>
      <w:tr w:rsidR="00FE71EE" w:rsidRPr="0059718C" w14:paraId="379ADDE6" w14:textId="2A8786CD" w:rsidTr="00FE71EE">
        <w:trPr>
          <w:trHeight w:val="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AED123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9A1A50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0266F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F5314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30F8B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802D7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1C68C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B26C3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E71EE" w:rsidRPr="0059718C" w14:paraId="639B179C" w14:textId="5A1ADAD5" w:rsidTr="00FE71EE">
        <w:trPr>
          <w:trHeight w:val="30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F8FC1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7AB8BA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D9AB3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4AAC8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887C1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CF3CC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1962E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A0EF8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E71EE" w:rsidRPr="0059718C" w14:paraId="42E146C5" w14:textId="5B2D2805" w:rsidTr="00FE71EE">
        <w:trPr>
          <w:trHeight w:val="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59EA7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4447C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41E64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CEB7E6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71B6AB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7975DE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BA4E2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51F2E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FE71EE" w:rsidRPr="0059718C" w14:paraId="1A8DEEF1" w14:textId="386A1FF9" w:rsidTr="00FE71EE">
        <w:trPr>
          <w:cantSplit/>
          <w:trHeight w:val="91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5764D725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ind w:left="113" w:right="113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x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E8FA4" w14:textId="77777777" w:rsidR="00FE71EE" w:rsidRPr="0059718C" w:rsidRDefault="00FE71EE" w:rsidP="001A408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Razem: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96151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1738FE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23694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47820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12B7B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5B76" w14:textId="77777777" w:rsidR="00FE71EE" w:rsidRPr="0059718C" w:rsidRDefault="00FE71EE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5214648C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</w:p>
    <w:p w14:paraId="73623642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2. Rozliczenie ze względu na źródło finansowania:</w:t>
      </w:r>
    </w:p>
    <w:p w14:paraId="19C8754B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</w:p>
    <w:tbl>
      <w:tblPr>
        <w:tblW w:w="10213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1844"/>
        <w:gridCol w:w="1843"/>
        <w:gridCol w:w="1559"/>
        <w:gridCol w:w="1843"/>
      </w:tblGrid>
      <w:tr w:rsidR="00367B98" w:rsidRPr="0059718C" w14:paraId="1562B4FE" w14:textId="77777777" w:rsidTr="00367B98">
        <w:trPr>
          <w:trHeight w:val="670"/>
        </w:trPr>
        <w:tc>
          <w:tcPr>
            <w:tcW w:w="3124" w:type="dxa"/>
            <w:vMerge w:val="restart"/>
            <w:shd w:val="clear" w:color="auto" w:fill="FFFFFF"/>
          </w:tcPr>
          <w:p w14:paraId="3A4886B4" w14:textId="77777777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Źródła finansowania</w:t>
            </w:r>
          </w:p>
        </w:tc>
        <w:tc>
          <w:tcPr>
            <w:tcW w:w="3687" w:type="dxa"/>
            <w:gridSpan w:val="2"/>
            <w:shd w:val="clear" w:color="auto" w:fill="FFFFFF"/>
          </w:tcPr>
          <w:p w14:paraId="468827E4" w14:textId="23C71F7C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Całość zadania (zgodnie z umową)</w:t>
            </w:r>
          </w:p>
        </w:tc>
        <w:tc>
          <w:tcPr>
            <w:tcW w:w="3402" w:type="dxa"/>
            <w:gridSpan w:val="2"/>
            <w:shd w:val="clear" w:color="auto" w:fill="FFFFFF"/>
          </w:tcPr>
          <w:p w14:paraId="706F3A3B" w14:textId="27701C20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Faktycznie poniesione wydatki</w:t>
            </w:r>
          </w:p>
        </w:tc>
      </w:tr>
      <w:tr w:rsidR="00367B98" w:rsidRPr="0059718C" w14:paraId="4B7D9909" w14:textId="77777777" w:rsidTr="00367B98">
        <w:trPr>
          <w:trHeight w:val="495"/>
        </w:trPr>
        <w:tc>
          <w:tcPr>
            <w:tcW w:w="3124" w:type="dxa"/>
            <w:vMerge/>
            <w:shd w:val="clear" w:color="auto" w:fill="FFFFFF"/>
          </w:tcPr>
          <w:p w14:paraId="06C6250E" w14:textId="77777777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4" w:type="dxa"/>
            <w:shd w:val="clear" w:color="auto" w:fill="FFFFFF"/>
          </w:tcPr>
          <w:p w14:paraId="57AF8BCB" w14:textId="290F944A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zł</w:t>
            </w:r>
          </w:p>
        </w:tc>
        <w:tc>
          <w:tcPr>
            <w:tcW w:w="1843" w:type="dxa"/>
            <w:shd w:val="clear" w:color="auto" w:fill="FFFFFF"/>
          </w:tcPr>
          <w:p w14:paraId="0492CE7B" w14:textId="55B8B638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lang w:eastAsia="hi-I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14:paraId="7A884713" w14:textId="7619D28E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zł</w:t>
            </w:r>
          </w:p>
        </w:tc>
        <w:tc>
          <w:tcPr>
            <w:tcW w:w="1843" w:type="dxa"/>
            <w:shd w:val="clear" w:color="auto" w:fill="FFFFFF"/>
          </w:tcPr>
          <w:p w14:paraId="591B9E8F" w14:textId="77777777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%</w:t>
            </w:r>
          </w:p>
        </w:tc>
      </w:tr>
      <w:tr w:rsidR="00367B98" w:rsidRPr="0059718C" w14:paraId="59E5BC77" w14:textId="77777777" w:rsidTr="00367B98">
        <w:trPr>
          <w:trHeight w:val="737"/>
        </w:trPr>
        <w:tc>
          <w:tcPr>
            <w:tcW w:w="3124" w:type="dxa"/>
            <w:shd w:val="clear" w:color="auto" w:fill="FFFFFF"/>
          </w:tcPr>
          <w:p w14:paraId="2C64C304" w14:textId="77777777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Kwota środków przekazanych przez Zleceniodawcę</w:t>
            </w:r>
          </w:p>
        </w:tc>
        <w:tc>
          <w:tcPr>
            <w:tcW w:w="1844" w:type="dxa"/>
            <w:shd w:val="clear" w:color="auto" w:fill="FFFFFF"/>
          </w:tcPr>
          <w:p w14:paraId="3E6C3E37" w14:textId="77777777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599B9D4B" w14:textId="77777777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59" w:type="dxa"/>
            <w:shd w:val="clear" w:color="auto" w:fill="FFFFFF"/>
          </w:tcPr>
          <w:p w14:paraId="309A34A4" w14:textId="0F07EF19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26E2364C" w14:textId="6F34A8A4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367B98" w:rsidRPr="0059718C" w14:paraId="15F65A06" w14:textId="77777777" w:rsidTr="00367B98">
        <w:trPr>
          <w:trHeight w:val="335"/>
        </w:trPr>
        <w:tc>
          <w:tcPr>
            <w:tcW w:w="3124" w:type="dxa"/>
            <w:shd w:val="clear" w:color="auto" w:fill="FFFFFF"/>
          </w:tcPr>
          <w:p w14:paraId="5D7C0149" w14:textId="43A5B081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Finansowe środki własne</w:t>
            </w:r>
          </w:p>
        </w:tc>
        <w:tc>
          <w:tcPr>
            <w:tcW w:w="1844" w:type="dxa"/>
            <w:shd w:val="clear" w:color="auto" w:fill="FFFFFF"/>
          </w:tcPr>
          <w:p w14:paraId="6A489B85" w14:textId="77777777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7E832F47" w14:textId="77777777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559" w:type="dxa"/>
            <w:shd w:val="clear" w:color="auto" w:fill="FFFFFF"/>
          </w:tcPr>
          <w:p w14:paraId="794A4879" w14:textId="41EE33DE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31CB4CEF" w14:textId="315E2842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  <w:tr w:rsidR="00367B98" w:rsidRPr="0059718C" w14:paraId="2A43E7ED" w14:textId="77777777" w:rsidTr="00367B98">
        <w:trPr>
          <w:trHeight w:val="335"/>
        </w:trPr>
        <w:tc>
          <w:tcPr>
            <w:tcW w:w="3124" w:type="dxa"/>
            <w:shd w:val="clear" w:color="auto" w:fill="FFFFFF"/>
          </w:tcPr>
          <w:p w14:paraId="26E84DE8" w14:textId="77777777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Łączny koszt zadania</w:t>
            </w:r>
          </w:p>
        </w:tc>
        <w:tc>
          <w:tcPr>
            <w:tcW w:w="1844" w:type="dxa"/>
            <w:shd w:val="clear" w:color="auto" w:fill="FFFFFF"/>
          </w:tcPr>
          <w:p w14:paraId="36437413" w14:textId="77777777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54C8D0AC" w14:textId="2A336C4B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100%</w:t>
            </w:r>
          </w:p>
        </w:tc>
        <w:tc>
          <w:tcPr>
            <w:tcW w:w="1559" w:type="dxa"/>
            <w:shd w:val="clear" w:color="auto" w:fill="FFFFFF"/>
          </w:tcPr>
          <w:p w14:paraId="390179D3" w14:textId="09B9C190" w:rsidR="00367B98" w:rsidRPr="0059718C" w:rsidRDefault="00367B98" w:rsidP="00367B98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08AB6481" w14:textId="77777777" w:rsidR="00367B98" w:rsidRPr="0059718C" w:rsidRDefault="00367B98" w:rsidP="00367B9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100%</w:t>
            </w:r>
          </w:p>
        </w:tc>
      </w:tr>
    </w:tbl>
    <w:p w14:paraId="0A2536BC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hi-IN" w:bidi="hi-IN"/>
        </w:rPr>
      </w:pPr>
    </w:p>
    <w:p w14:paraId="50B17049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Uwagi mogące mieć znaczenie przy ocenie realizacji budżetu:</w:t>
      </w:r>
    </w:p>
    <w:p w14:paraId="422D7DE1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…………………………………………………………………………………………………</w:t>
      </w:r>
    </w:p>
    <w:p w14:paraId="66430703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470FBF8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3. Zestawienie faktur (rachunków):</w:t>
      </w:r>
    </w:p>
    <w:p w14:paraId="6D7F38ED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1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1363"/>
        <w:gridCol w:w="1290"/>
        <w:gridCol w:w="1415"/>
        <w:gridCol w:w="1196"/>
        <w:gridCol w:w="1117"/>
        <w:gridCol w:w="1793"/>
      </w:tblGrid>
      <w:tr w:rsidR="00157578" w:rsidRPr="0059718C" w14:paraId="574BC4DE" w14:textId="77777777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B7C226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Lp.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014E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Nazwa i numer dokumentu księgowego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4FC23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Numer pozycji kosztorysu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B2E1E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Data wystawienia dokumentu księgowego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852931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Nazwa wydatku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9ECAF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Kwota (zł)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9ABAC" w14:textId="77777777" w:rsidR="001A4084" w:rsidRPr="0059718C" w:rsidRDefault="001A4084" w:rsidP="001A408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59718C">
              <w:rPr>
                <w:rFonts w:ascii="Arial" w:eastAsia="Times New Roman" w:hAnsi="Arial" w:cs="Arial"/>
                <w:kern w:val="1"/>
                <w:lang w:eastAsia="hi-IN" w:bidi="hi-IN"/>
              </w:rPr>
              <w:t>Z tego ze środków pochodzących od Zleceniodawcy (zł)</w:t>
            </w:r>
          </w:p>
        </w:tc>
      </w:tr>
      <w:tr w:rsidR="00157578" w:rsidRPr="0059718C" w14:paraId="59D18CA9" w14:textId="77777777">
        <w:trPr>
          <w:trHeight w:val="85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C5B42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5A7F4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FF3A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8427C4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65FEB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CAB2C8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7887" w14:textId="77777777" w:rsidR="001A4084" w:rsidRPr="0059718C" w:rsidRDefault="001A4084" w:rsidP="001A40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</w:tr>
    </w:tbl>
    <w:p w14:paraId="570E2362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center"/>
        <w:rPr>
          <w:rFonts w:ascii="Arial" w:eastAsia="SimSun" w:hAnsi="Arial" w:cs="Arial"/>
          <w:kern w:val="1"/>
          <w:lang w:eastAsia="hi-IN" w:bidi="hi-IN"/>
        </w:rPr>
      </w:pPr>
    </w:p>
    <w:bookmarkEnd w:id="1"/>
    <w:p w14:paraId="54704755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26D74D2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6C27A089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7469889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59718C">
        <w:rPr>
          <w:rFonts w:ascii="Arial" w:eastAsia="Times New Roman" w:hAnsi="Arial" w:cs="Arial"/>
          <w:b/>
          <w:kern w:val="1"/>
          <w:lang w:eastAsia="hi-IN" w:bidi="hi-IN"/>
        </w:rPr>
        <w:t>Część III. Dodatkowe informacje:</w:t>
      </w:r>
    </w:p>
    <w:p w14:paraId="7A56A7D7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zh-CN" w:bidi="hi-IN"/>
        </w:rPr>
      </w:pPr>
    </w:p>
    <w:p w14:paraId="6971EEC5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…………………………………………………………………………....................................</w:t>
      </w:r>
    </w:p>
    <w:p w14:paraId="52E1EB95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4017A22C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Załączniki:</w:t>
      </w:r>
    </w:p>
    <w:p w14:paraId="65B5532A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84462A6" w14:textId="77777777" w:rsidR="001A4084" w:rsidRPr="0059718C" w:rsidRDefault="001A4084" w:rsidP="001A4084">
      <w:pPr>
        <w:widowControl w:val="0"/>
        <w:numPr>
          <w:ilvl w:val="0"/>
          <w:numId w:val="4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</w:t>
      </w:r>
    </w:p>
    <w:p w14:paraId="728965D3" w14:textId="77777777" w:rsidR="001A4084" w:rsidRPr="0059718C" w:rsidRDefault="001A4084" w:rsidP="001A40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1C1442AB" w14:textId="77777777" w:rsidR="001A4084" w:rsidRPr="0059718C" w:rsidRDefault="001A4084" w:rsidP="001A4084">
      <w:pPr>
        <w:widowControl w:val="0"/>
        <w:numPr>
          <w:ilvl w:val="0"/>
          <w:numId w:val="4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</w:t>
      </w:r>
    </w:p>
    <w:p w14:paraId="504E6D11" w14:textId="77777777" w:rsidR="001A4084" w:rsidRPr="0059718C" w:rsidRDefault="001A4084" w:rsidP="001A40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6BBB01EF" w14:textId="77777777" w:rsidR="001A4084" w:rsidRPr="0059718C" w:rsidRDefault="001A4084" w:rsidP="001A4084">
      <w:pPr>
        <w:widowControl w:val="0"/>
        <w:numPr>
          <w:ilvl w:val="0"/>
          <w:numId w:val="4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</w:t>
      </w:r>
    </w:p>
    <w:p w14:paraId="00462916" w14:textId="77777777" w:rsidR="001A4084" w:rsidRPr="0059718C" w:rsidRDefault="001A4084" w:rsidP="001A40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1EA2DCD4" w14:textId="77777777" w:rsidR="001A4084" w:rsidRPr="0059718C" w:rsidRDefault="001A4084" w:rsidP="001A4084">
      <w:pPr>
        <w:widowControl w:val="0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Oświadczam, że:</w:t>
      </w:r>
    </w:p>
    <w:p w14:paraId="68FE6E75" w14:textId="77777777" w:rsidR="001A4084" w:rsidRPr="0059718C" w:rsidRDefault="001A4084" w:rsidP="001A4084">
      <w:pPr>
        <w:widowControl w:val="0"/>
        <w:numPr>
          <w:ilvl w:val="0"/>
          <w:numId w:val="3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Wszystkie podane w niniejszym sprawozdaniu informacje są zgodne z aktualnym stanem prawnym i faktycznym;</w:t>
      </w:r>
    </w:p>
    <w:p w14:paraId="03E064A3" w14:textId="77777777" w:rsidR="001A4084" w:rsidRPr="0059718C" w:rsidRDefault="001A4084" w:rsidP="001A4084">
      <w:pPr>
        <w:widowControl w:val="0"/>
        <w:numPr>
          <w:ilvl w:val="0"/>
          <w:numId w:val="3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Wszystkie kwoty wymienione w zestawieniu faktur (rachunków) zostały faktycznie poniesione.</w:t>
      </w:r>
    </w:p>
    <w:p w14:paraId="5281646E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5DB55F56" w14:textId="77777777" w:rsidR="00B0548C" w:rsidRPr="0059718C" w:rsidRDefault="00B0548C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</w:p>
    <w:p w14:paraId="20DFB8DB" w14:textId="77777777" w:rsidR="00B0548C" w:rsidRPr="0059718C" w:rsidRDefault="00B0548C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</w:p>
    <w:p w14:paraId="48F6B809" w14:textId="12173F2F" w:rsidR="001A4084" w:rsidRPr="0059718C" w:rsidRDefault="00B0548C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………………………………………….</w:t>
      </w:r>
    </w:p>
    <w:p w14:paraId="3BFF1693" w14:textId="77777777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(pieczęć wnioskodawcy)</w:t>
      </w:r>
    </w:p>
    <w:p w14:paraId="4411CF0F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39031DF0" w14:textId="77777777" w:rsidR="00B0548C" w:rsidRPr="0059718C" w:rsidRDefault="00B0548C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</w:p>
    <w:p w14:paraId="3386422C" w14:textId="77777777" w:rsidR="001A4084" w:rsidRPr="0059718C" w:rsidRDefault="001A4084" w:rsidP="001A4084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>………………………………………………………………………………………………………..</w:t>
      </w:r>
    </w:p>
    <w:p w14:paraId="40A55C17" w14:textId="75ADFA69" w:rsidR="001A4084" w:rsidRPr="0059718C" w:rsidRDefault="001A4084" w:rsidP="001A408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kern w:val="1"/>
          <w:lang w:eastAsia="zh-CN" w:bidi="hi-IN"/>
        </w:rPr>
      </w:pPr>
      <w:r w:rsidRPr="0059718C">
        <w:rPr>
          <w:rFonts w:ascii="Arial" w:eastAsia="Times New Roman" w:hAnsi="Arial" w:cs="Arial"/>
          <w:kern w:val="1"/>
          <w:lang w:eastAsia="hi-IN" w:bidi="hi-IN"/>
        </w:rPr>
        <w:t xml:space="preserve">(podpis osoby upoważnionej lub podpisy osób upoważnionych do składania oświadczeń woli w imieniu </w:t>
      </w:r>
      <w:r w:rsidR="00B0548C" w:rsidRPr="0059718C">
        <w:rPr>
          <w:rFonts w:ascii="Arial" w:eastAsia="Times New Roman" w:hAnsi="Arial" w:cs="Arial"/>
          <w:kern w:val="1"/>
          <w:lang w:eastAsia="hi-IN" w:bidi="hi-IN"/>
        </w:rPr>
        <w:t>w</w:t>
      </w:r>
      <w:r w:rsidRPr="0059718C">
        <w:rPr>
          <w:rFonts w:ascii="Arial" w:eastAsia="Times New Roman" w:hAnsi="Arial" w:cs="Arial"/>
          <w:kern w:val="1"/>
          <w:lang w:eastAsia="hi-IN" w:bidi="hi-IN"/>
        </w:rPr>
        <w:t>nioskodawcy)</w:t>
      </w:r>
    </w:p>
    <w:p w14:paraId="22CAAA7C" w14:textId="77777777" w:rsidR="001A4084" w:rsidRPr="0059718C" w:rsidRDefault="001A4084" w:rsidP="001A4084">
      <w:pPr>
        <w:widowControl w:val="0"/>
        <w:tabs>
          <w:tab w:val="left" w:pos="1117"/>
          <w:tab w:val="left" w:pos="1417"/>
        </w:tabs>
        <w:suppressAutoHyphens/>
        <w:spacing w:before="238" w:after="0" w:line="276" w:lineRule="auto"/>
        <w:ind w:left="709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14:paraId="6CD3E5DA" w14:textId="776D3D9E" w:rsidR="00BA1F75" w:rsidRPr="009F74F8" w:rsidRDefault="00BA1F75" w:rsidP="008778EF">
      <w:pPr>
        <w:pStyle w:val="Standard"/>
        <w:spacing w:line="360" w:lineRule="auto"/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</w:t>
      </w:r>
    </w:p>
    <w:p w14:paraId="524E130A" w14:textId="77777777" w:rsidR="00345097" w:rsidRPr="0059718C" w:rsidRDefault="00345097">
      <w:pPr>
        <w:rPr>
          <w:rFonts w:ascii="Arial" w:hAnsi="Arial" w:cs="Arial"/>
        </w:rPr>
      </w:pPr>
    </w:p>
    <w:sectPr w:rsidR="00345097" w:rsidRPr="0059718C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EA7CD" w14:textId="77777777" w:rsidR="00D940B2" w:rsidRDefault="00D940B2">
      <w:pPr>
        <w:spacing w:after="0" w:line="240" w:lineRule="auto"/>
      </w:pPr>
      <w:r>
        <w:separator/>
      </w:r>
    </w:p>
  </w:endnote>
  <w:endnote w:type="continuationSeparator" w:id="0">
    <w:p w14:paraId="0313BCC4" w14:textId="77777777" w:rsidR="00D940B2" w:rsidRDefault="00D9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1F80" w14:textId="77777777" w:rsidR="00275328" w:rsidRDefault="00D940B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14:paraId="63F46423" w14:textId="77777777" w:rsidR="00275328" w:rsidRDefault="002753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1715D" w14:textId="77777777" w:rsidR="00D940B2" w:rsidRDefault="00D940B2">
      <w:pPr>
        <w:spacing w:after="0" w:line="240" w:lineRule="auto"/>
      </w:pPr>
      <w:r>
        <w:separator/>
      </w:r>
    </w:p>
  </w:footnote>
  <w:footnote w:type="continuationSeparator" w:id="0">
    <w:p w14:paraId="01064B8E" w14:textId="77777777" w:rsidR="00D940B2" w:rsidRDefault="00D9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5E247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680"/>
        </w:tabs>
        <w:ind w:left="624" w:hanging="624"/>
      </w:pPr>
      <w:rPr>
        <w:rFonts w:eastAsia="Times New Roman" w:cs="Times New Roman" w:hint="default"/>
        <w:b/>
        <w:lang w:eastAsia="hi-I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DCE24A2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NewRomanPSMT, 'Times New R" w:hAnsi="TimesNewRomanPSMT, 'Times New R" w:cs="TimesNewRomanPSMT, 'Times New R"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lang w:eastAsia="hi-IN"/>
      </w:rPr>
    </w:lvl>
    <w:lvl w:ilvl="2">
      <w:start w:val="5"/>
      <w:numFmt w:val="upperRoman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EBDCD92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6" w15:restartNumberingAfterBreak="0">
    <w:nsid w:val="015C46F1"/>
    <w:multiLevelType w:val="hybridMultilevel"/>
    <w:tmpl w:val="9B8CF03C"/>
    <w:lvl w:ilvl="0" w:tplc="F5A0BF1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08B95175"/>
    <w:multiLevelType w:val="hybridMultilevel"/>
    <w:tmpl w:val="E6BC62F0"/>
    <w:lvl w:ilvl="0" w:tplc="BBCE4476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E00C7"/>
    <w:multiLevelType w:val="hybridMultilevel"/>
    <w:tmpl w:val="016CF144"/>
    <w:lvl w:ilvl="0" w:tplc="EBDCD9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65572"/>
    <w:multiLevelType w:val="hybridMultilevel"/>
    <w:tmpl w:val="ED6A98BE"/>
    <w:lvl w:ilvl="0" w:tplc="57388A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663B4"/>
    <w:multiLevelType w:val="hybridMultilevel"/>
    <w:tmpl w:val="F6141E8C"/>
    <w:lvl w:ilvl="0" w:tplc="4916674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C675C"/>
    <w:multiLevelType w:val="hybridMultilevel"/>
    <w:tmpl w:val="CB122766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80A16B9"/>
    <w:multiLevelType w:val="hybridMultilevel"/>
    <w:tmpl w:val="CD1639A6"/>
    <w:lvl w:ilvl="0" w:tplc="DD2C9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D0893"/>
    <w:multiLevelType w:val="hybridMultilevel"/>
    <w:tmpl w:val="38B6F24E"/>
    <w:lvl w:ilvl="0" w:tplc="EBDCD9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666F9"/>
    <w:multiLevelType w:val="hybridMultilevel"/>
    <w:tmpl w:val="B4D2804A"/>
    <w:lvl w:ilvl="0" w:tplc="FC54C25C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44673"/>
    <w:multiLevelType w:val="hybridMultilevel"/>
    <w:tmpl w:val="41B2BD8E"/>
    <w:lvl w:ilvl="0" w:tplc="B602FED8">
      <w:start w:val="1"/>
      <w:numFmt w:val="decimal"/>
      <w:lvlText w:val="%1."/>
      <w:lvlJc w:val="left"/>
      <w:pPr>
        <w:ind w:left="284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C556E"/>
    <w:multiLevelType w:val="hybridMultilevel"/>
    <w:tmpl w:val="9192F7AC"/>
    <w:lvl w:ilvl="0" w:tplc="B3706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1B3CB8"/>
    <w:multiLevelType w:val="hybridMultilevel"/>
    <w:tmpl w:val="DDD01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857DD6"/>
    <w:multiLevelType w:val="hybridMultilevel"/>
    <w:tmpl w:val="A830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94B71"/>
    <w:multiLevelType w:val="hybridMultilevel"/>
    <w:tmpl w:val="EC540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3DC2"/>
    <w:multiLevelType w:val="hybridMultilevel"/>
    <w:tmpl w:val="D960F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8467A"/>
    <w:multiLevelType w:val="hybridMultilevel"/>
    <w:tmpl w:val="6C986978"/>
    <w:lvl w:ilvl="0" w:tplc="4A88D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84B9C"/>
    <w:multiLevelType w:val="hybridMultilevel"/>
    <w:tmpl w:val="BC605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C0208"/>
    <w:multiLevelType w:val="hybridMultilevel"/>
    <w:tmpl w:val="81F4D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9"/>
  </w:num>
  <w:num w:numId="9">
    <w:abstractNumId w:val="18"/>
  </w:num>
  <w:num w:numId="10">
    <w:abstractNumId w:val="11"/>
  </w:num>
  <w:num w:numId="11">
    <w:abstractNumId w:val="23"/>
  </w:num>
  <w:num w:numId="12">
    <w:abstractNumId w:val="6"/>
  </w:num>
  <w:num w:numId="13">
    <w:abstractNumId w:val="13"/>
  </w:num>
  <w:num w:numId="14">
    <w:abstractNumId w:val="8"/>
  </w:num>
  <w:num w:numId="15">
    <w:abstractNumId w:val="12"/>
  </w:num>
  <w:num w:numId="16">
    <w:abstractNumId w:val="17"/>
  </w:num>
  <w:num w:numId="17">
    <w:abstractNumId w:val="22"/>
  </w:num>
  <w:num w:numId="18">
    <w:abstractNumId w:val="20"/>
  </w:num>
  <w:num w:numId="19">
    <w:abstractNumId w:val="10"/>
  </w:num>
  <w:num w:numId="20">
    <w:abstractNumId w:val="14"/>
  </w:num>
  <w:num w:numId="21">
    <w:abstractNumId w:val="7"/>
  </w:num>
  <w:num w:numId="22">
    <w:abstractNumId w:val="21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84"/>
    <w:rsid w:val="0000594D"/>
    <w:rsid w:val="00050036"/>
    <w:rsid w:val="0005417E"/>
    <w:rsid w:val="00057FA6"/>
    <w:rsid w:val="000664B6"/>
    <w:rsid w:val="00092CD9"/>
    <w:rsid w:val="00092DD5"/>
    <w:rsid w:val="000A1677"/>
    <w:rsid w:val="000B2AE9"/>
    <w:rsid w:val="000F214F"/>
    <w:rsid w:val="001025FD"/>
    <w:rsid w:val="00142B6F"/>
    <w:rsid w:val="00157578"/>
    <w:rsid w:val="00165AF0"/>
    <w:rsid w:val="00187D48"/>
    <w:rsid w:val="001A4084"/>
    <w:rsid w:val="00205E85"/>
    <w:rsid w:val="00262805"/>
    <w:rsid w:val="00275328"/>
    <w:rsid w:val="002919AC"/>
    <w:rsid w:val="002C3860"/>
    <w:rsid w:val="002F5683"/>
    <w:rsid w:val="00315572"/>
    <w:rsid w:val="00316B37"/>
    <w:rsid w:val="003346E6"/>
    <w:rsid w:val="00342665"/>
    <w:rsid w:val="00345097"/>
    <w:rsid w:val="00367080"/>
    <w:rsid w:val="00367B98"/>
    <w:rsid w:val="00385FFA"/>
    <w:rsid w:val="003A33B2"/>
    <w:rsid w:val="003A6624"/>
    <w:rsid w:val="003C4977"/>
    <w:rsid w:val="003D1CE2"/>
    <w:rsid w:val="003D4B2B"/>
    <w:rsid w:val="00411865"/>
    <w:rsid w:val="00447AD2"/>
    <w:rsid w:val="00461A34"/>
    <w:rsid w:val="00567D9A"/>
    <w:rsid w:val="005941F4"/>
    <w:rsid w:val="005947C9"/>
    <w:rsid w:val="0059718C"/>
    <w:rsid w:val="005C41AD"/>
    <w:rsid w:val="005D0B56"/>
    <w:rsid w:val="005E6403"/>
    <w:rsid w:val="005F16AB"/>
    <w:rsid w:val="005F33A5"/>
    <w:rsid w:val="005F360C"/>
    <w:rsid w:val="0066540F"/>
    <w:rsid w:val="006E0AB2"/>
    <w:rsid w:val="00721294"/>
    <w:rsid w:val="00732B8A"/>
    <w:rsid w:val="00765149"/>
    <w:rsid w:val="007B2486"/>
    <w:rsid w:val="007C7E02"/>
    <w:rsid w:val="007D55F9"/>
    <w:rsid w:val="007F0BA5"/>
    <w:rsid w:val="0080260E"/>
    <w:rsid w:val="008130E9"/>
    <w:rsid w:val="00817651"/>
    <w:rsid w:val="00830B61"/>
    <w:rsid w:val="008614B0"/>
    <w:rsid w:val="008778EF"/>
    <w:rsid w:val="00893F41"/>
    <w:rsid w:val="008A6D06"/>
    <w:rsid w:val="008A736F"/>
    <w:rsid w:val="0094482B"/>
    <w:rsid w:val="00954842"/>
    <w:rsid w:val="009800E1"/>
    <w:rsid w:val="009A6FC0"/>
    <w:rsid w:val="00A16DF0"/>
    <w:rsid w:val="00A34247"/>
    <w:rsid w:val="00A70517"/>
    <w:rsid w:val="00AB49EB"/>
    <w:rsid w:val="00AC66B7"/>
    <w:rsid w:val="00AD6D61"/>
    <w:rsid w:val="00B0548C"/>
    <w:rsid w:val="00B30C16"/>
    <w:rsid w:val="00B716D3"/>
    <w:rsid w:val="00B73429"/>
    <w:rsid w:val="00B76D6E"/>
    <w:rsid w:val="00BA1F75"/>
    <w:rsid w:val="00BC6CDC"/>
    <w:rsid w:val="00BE447B"/>
    <w:rsid w:val="00BF3C2D"/>
    <w:rsid w:val="00C15C22"/>
    <w:rsid w:val="00C3147F"/>
    <w:rsid w:val="00C63A2E"/>
    <w:rsid w:val="00C737DC"/>
    <w:rsid w:val="00C944F7"/>
    <w:rsid w:val="00CA5D4A"/>
    <w:rsid w:val="00CC260A"/>
    <w:rsid w:val="00CD2AF1"/>
    <w:rsid w:val="00D04548"/>
    <w:rsid w:val="00D940B2"/>
    <w:rsid w:val="00DA4386"/>
    <w:rsid w:val="00DA5449"/>
    <w:rsid w:val="00E81619"/>
    <w:rsid w:val="00E93CF4"/>
    <w:rsid w:val="00EB58F2"/>
    <w:rsid w:val="00ED4102"/>
    <w:rsid w:val="00EE705D"/>
    <w:rsid w:val="00F03F80"/>
    <w:rsid w:val="00F144CB"/>
    <w:rsid w:val="00F1714C"/>
    <w:rsid w:val="00F61170"/>
    <w:rsid w:val="00F9787F"/>
    <w:rsid w:val="00FE433B"/>
    <w:rsid w:val="00FE71E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262F"/>
  <w15:docId w15:val="{CAA56F83-315B-465A-9E2C-8ADA80E4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10"/>
    <w:next w:val="Tekstpodstawowy"/>
    <w:link w:val="Nagwek1Znak"/>
    <w:qFormat/>
    <w:rsid w:val="001A4084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rsid w:val="001A408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1A4084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084"/>
    <w:rPr>
      <w:rFonts w:ascii="Liberation Sans" w:eastAsia="Microsoft YaHei" w:hAnsi="Liberation Sans" w:cs="Arial"/>
      <w:b/>
      <w:bCs/>
      <w:kern w:val="1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1A4084"/>
    <w:rPr>
      <w:rFonts w:ascii="Liberation Sans" w:eastAsia="Microsoft YaHei" w:hAnsi="Liberation Sans" w:cs="Arial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1A4084"/>
    <w:rPr>
      <w:rFonts w:ascii="Liberation Sans" w:eastAsia="Microsoft YaHei" w:hAnsi="Liberation Sans" w:cs="Arial"/>
      <w:b/>
      <w:bCs/>
      <w:kern w:val="1"/>
      <w:sz w:val="28"/>
      <w:szCs w:val="28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1A4084"/>
  </w:style>
  <w:style w:type="character" w:customStyle="1" w:styleId="WW8Num1z0">
    <w:name w:val="WW8Num1z0"/>
    <w:rsid w:val="001A4084"/>
  </w:style>
  <w:style w:type="character" w:customStyle="1" w:styleId="WW8Num1z1">
    <w:name w:val="WW8Num1z1"/>
    <w:rsid w:val="001A4084"/>
  </w:style>
  <w:style w:type="character" w:customStyle="1" w:styleId="WW8Num1z2">
    <w:name w:val="WW8Num1z2"/>
    <w:rsid w:val="001A4084"/>
  </w:style>
  <w:style w:type="character" w:customStyle="1" w:styleId="WW8Num1z3">
    <w:name w:val="WW8Num1z3"/>
    <w:rsid w:val="001A4084"/>
  </w:style>
  <w:style w:type="character" w:customStyle="1" w:styleId="WW8Num1z4">
    <w:name w:val="WW8Num1z4"/>
    <w:rsid w:val="001A4084"/>
  </w:style>
  <w:style w:type="character" w:customStyle="1" w:styleId="WW8Num1z5">
    <w:name w:val="WW8Num1z5"/>
    <w:rsid w:val="001A4084"/>
  </w:style>
  <w:style w:type="character" w:customStyle="1" w:styleId="WW8Num1z6">
    <w:name w:val="WW8Num1z6"/>
    <w:rsid w:val="001A4084"/>
  </w:style>
  <w:style w:type="character" w:customStyle="1" w:styleId="WW8Num1z7">
    <w:name w:val="WW8Num1z7"/>
    <w:rsid w:val="001A4084"/>
  </w:style>
  <w:style w:type="character" w:customStyle="1" w:styleId="WW8Num1z8">
    <w:name w:val="WW8Num1z8"/>
    <w:rsid w:val="001A4084"/>
  </w:style>
  <w:style w:type="character" w:customStyle="1" w:styleId="WW8Num2z0">
    <w:name w:val="WW8Num2z0"/>
    <w:rsid w:val="001A4084"/>
  </w:style>
  <w:style w:type="character" w:customStyle="1" w:styleId="WW8Num2z1">
    <w:name w:val="WW8Num2z1"/>
    <w:rsid w:val="001A4084"/>
    <w:rPr>
      <w:rFonts w:eastAsia="Times New Roman" w:cs="Times New Roman"/>
      <w:b/>
      <w:lang w:eastAsia="hi-IN"/>
    </w:rPr>
  </w:style>
  <w:style w:type="character" w:customStyle="1" w:styleId="WW8Num2z2">
    <w:name w:val="WW8Num2z2"/>
    <w:rsid w:val="001A4084"/>
  </w:style>
  <w:style w:type="character" w:customStyle="1" w:styleId="WW8Num2z3">
    <w:name w:val="WW8Num2z3"/>
    <w:rsid w:val="001A4084"/>
  </w:style>
  <w:style w:type="character" w:customStyle="1" w:styleId="WW8Num2z4">
    <w:name w:val="WW8Num2z4"/>
    <w:rsid w:val="001A4084"/>
  </w:style>
  <w:style w:type="character" w:customStyle="1" w:styleId="WW8Num2z5">
    <w:name w:val="WW8Num2z5"/>
    <w:rsid w:val="001A4084"/>
  </w:style>
  <w:style w:type="character" w:customStyle="1" w:styleId="WW8Num2z6">
    <w:name w:val="WW8Num2z6"/>
    <w:rsid w:val="001A4084"/>
  </w:style>
  <w:style w:type="character" w:customStyle="1" w:styleId="WW8Num2z7">
    <w:name w:val="WW8Num2z7"/>
    <w:rsid w:val="001A4084"/>
  </w:style>
  <w:style w:type="character" w:customStyle="1" w:styleId="WW8Num2z8">
    <w:name w:val="WW8Num2z8"/>
    <w:rsid w:val="001A4084"/>
  </w:style>
  <w:style w:type="character" w:customStyle="1" w:styleId="WW8Num3z0">
    <w:name w:val="WW8Num3z0"/>
    <w:rsid w:val="001A4084"/>
    <w:rPr>
      <w:rFonts w:eastAsia="Times New Roman" w:cs="Times New Roman"/>
      <w:lang w:eastAsia="hi-IN"/>
    </w:rPr>
  </w:style>
  <w:style w:type="character" w:customStyle="1" w:styleId="WW8Num3z1">
    <w:name w:val="WW8Num3z1"/>
    <w:rsid w:val="001A4084"/>
  </w:style>
  <w:style w:type="character" w:customStyle="1" w:styleId="WW8Num3z2">
    <w:name w:val="WW8Num3z2"/>
    <w:rsid w:val="001A4084"/>
  </w:style>
  <w:style w:type="character" w:customStyle="1" w:styleId="WW8Num3z3">
    <w:name w:val="WW8Num3z3"/>
    <w:rsid w:val="001A4084"/>
  </w:style>
  <w:style w:type="character" w:customStyle="1" w:styleId="WW8Num3z4">
    <w:name w:val="WW8Num3z4"/>
    <w:rsid w:val="001A4084"/>
  </w:style>
  <w:style w:type="character" w:customStyle="1" w:styleId="WW8Num3z5">
    <w:name w:val="WW8Num3z5"/>
    <w:rsid w:val="001A4084"/>
  </w:style>
  <w:style w:type="character" w:customStyle="1" w:styleId="WW8Num3z6">
    <w:name w:val="WW8Num3z6"/>
    <w:rsid w:val="001A4084"/>
  </w:style>
  <w:style w:type="character" w:customStyle="1" w:styleId="WW8Num3z7">
    <w:name w:val="WW8Num3z7"/>
    <w:rsid w:val="001A4084"/>
  </w:style>
  <w:style w:type="character" w:customStyle="1" w:styleId="WW8Num3z8">
    <w:name w:val="WW8Num3z8"/>
    <w:rsid w:val="001A4084"/>
  </w:style>
  <w:style w:type="character" w:customStyle="1" w:styleId="WW8Num4z0">
    <w:name w:val="WW8Num4z0"/>
    <w:rsid w:val="001A4084"/>
    <w:rPr>
      <w:rFonts w:eastAsia="Times New Roman" w:cs="Times New Roman"/>
      <w:lang w:eastAsia="hi-IN"/>
    </w:rPr>
  </w:style>
  <w:style w:type="character" w:customStyle="1" w:styleId="WW8Num4z1">
    <w:name w:val="WW8Num4z1"/>
    <w:rsid w:val="001A4084"/>
  </w:style>
  <w:style w:type="character" w:customStyle="1" w:styleId="WW8Num4z2">
    <w:name w:val="WW8Num4z2"/>
    <w:rsid w:val="001A4084"/>
  </w:style>
  <w:style w:type="character" w:customStyle="1" w:styleId="WW8Num4z3">
    <w:name w:val="WW8Num4z3"/>
    <w:rsid w:val="001A4084"/>
  </w:style>
  <w:style w:type="character" w:customStyle="1" w:styleId="WW8Num4z4">
    <w:name w:val="WW8Num4z4"/>
    <w:rsid w:val="001A4084"/>
  </w:style>
  <w:style w:type="character" w:customStyle="1" w:styleId="WW8Num4z5">
    <w:name w:val="WW8Num4z5"/>
    <w:rsid w:val="001A4084"/>
  </w:style>
  <w:style w:type="character" w:customStyle="1" w:styleId="WW8Num4z6">
    <w:name w:val="WW8Num4z6"/>
    <w:rsid w:val="001A4084"/>
  </w:style>
  <w:style w:type="character" w:customStyle="1" w:styleId="WW8Num4z7">
    <w:name w:val="WW8Num4z7"/>
    <w:rsid w:val="001A4084"/>
  </w:style>
  <w:style w:type="character" w:customStyle="1" w:styleId="WW8Num4z8">
    <w:name w:val="WW8Num4z8"/>
    <w:rsid w:val="001A4084"/>
  </w:style>
  <w:style w:type="character" w:customStyle="1" w:styleId="WW8Num5z0">
    <w:name w:val="WW8Num5z0"/>
    <w:rsid w:val="001A4084"/>
  </w:style>
  <w:style w:type="character" w:customStyle="1" w:styleId="WW8Num5z1">
    <w:name w:val="WW8Num5z1"/>
    <w:rsid w:val="001A4084"/>
    <w:rPr>
      <w:rFonts w:eastAsia="Times New Roman" w:cs="Times New Roman"/>
      <w:lang w:eastAsia="hi-IN"/>
    </w:rPr>
  </w:style>
  <w:style w:type="character" w:customStyle="1" w:styleId="WW8Num5z2">
    <w:name w:val="WW8Num5z2"/>
    <w:rsid w:val="001A4084"/>
  </w:style>
  <w:style w:type="character" w:customStyle="1" w:styleId="WW8Num5z3">
    <w:name w:val="WW8Num5z3"/>
    <w:rsid w:val="001A4084"/>
  </w:style>
  <w:style w:type="character" w:customStyle="1" w:styleId="WW8Num5z4">
    <w:name w:val="WW8Num5z4"/>
    <w:rsid w:val="001A4084"/>
  </w:style>
  <w:style w:type="character" w:customStyle="1" w:styleId="WW8Num5z5">
    <w:name w:val="WW8Num5z5"/>
    <w:rsid w:val="001A4084"/>
  </w:style>
  <w:style w:type="character" w:customStyle="1" w:styleId="WW8Num5z6">
    <w:name w:val="WW8Num5z6"/>
    <w:rsid w:val="001A4084"/>
  </w:style>
  <w:style w:type="character" w:customStyle="1" w:styleId="WW8Num5z7">
    <w:name w:val="WW8Num5z7"/>
    <w:rsid w:val="001A4084"/>
  </w:style>
  <w:style w:type="character" w:customStyle="1" w:styleId="WW8Num5z8">
    <w:name w:val="WW8Num5z8"/>
    <w:rsid w:val="001A4084"/>
  </w:style>
  <w:style w:type="character" w:customStyle="1" w:styleId="WW8Num6z0">
    <w:name w:val="WW8Num6z0"/>
    <w:rsid w:val="001A4084"/>
    <w:rPr>
      <w:rFonts w:hint="default"/>
      <w:b/>
      <w:bCs/>
    </w:rPr>
  </w:style>
  <w:style w:type="character" w:customStyle="1" w:styleId="WW8Num6z1">
    <w:name w:val="WW8Num6z1"/>
    <w:rsid w:val="001A4084"/>
  </w:style>
  <w:style w:type="character" w:customStyle="1" w:styleId="WW8Num6z2">
    <w:name w:val="WW8Num6z2"/>
    <w:rsid w:val="001A4084"/>
  </w:style>
  <w:style w:type="character" w:customStyle="1" w:styleId="WW8Num6z3">
    <w:name w:val="WW8Num6z3"/>
    <w:rsid w:val="001A4084"/>
  </w:style>
  <w:style w:type="character" w:customStyle="1" w:styleId="WW8Num6z4">
    <w:name w:val="WW8Num6z4"/>
    <w:rsid w:val="001A4084"/>
  </w:style>
  <w:style w:type="character" w:customStyle="1" w:styleId="WW8Num6z5">
    <w:name w:val="WW8Num6z5"/>
    <w:rsid w:val="001A4084"/>
  </w:style>
  <w:style w:type="character" w:customStyle="1" w:styleId="WW8Num6z6">
    <w:name w:val="WW8Num6z6"/>
    <w:rsid w:val="001A4084"/>
  </w:style>
  <w:style w:type="character" w:customStyle="1" w:styleId="WW8Num6z7">
    <w:name w:val="WW8Num6z7"/>
    <w:rsid w:val="001A4084"/>
  </w:style>
  <w:style w:type="character" w:customStyle="1" w:styleId="WW8Num6z8">
    <w:name w:val="WW8Num6z8"/>
    <w:rsid w:val="001A4084"/>
  </w:style>
  <w:style w:type="character" w:customStyle="1" w:styleId="WW8Num7z0">
    <w:name w:val="WW8Num7z0"/>
    <w:rsid w:val="001A4084"/>
    <w:rPr>
      <w:b/>
      <w:bCs/>
      <w:caps/>
    </w:rPr>
  </w:style>
  <w:style w:type="character" w:customStyle="1" w:styleId="WW8Num7z1">
    <w:name w:val="WW8Num7z1"/>
    <w:rsid w:val="001A4084"/>
    <w:rPr>
      <w:rFonts w:eastAsia="Times New Roman" w:cs="Times New Roman"/>
      <w:b/>
    </w:rPr>
  </w:style>
  <w:style w:type="character" w:customStyle="1" w:styleId="WW8Num7z2">
    <w:name w:val="WW8Num7z2"/>
    <w:rsid w:val="001A4084"/>
  </w:style>
  <w:style w:type="character" w:customStyle="1" w:styleId="WW8Num7z3">
    <w:name w:val="WW8Num7z3"/>
    <w:rsid w:val="001A4084"/>
  </w:style>
  <w:style w:type="character" w:customStyle="1" w:styleId="WW8Num7z4">
    <w:name w:val="WW8Num7z4"/>
    <w:rsid w:val="001A4084"/>
  </w:style>
  <w:style w:type="character" w:customStyle="1" w:styleId="WW8Num7z5">
    <w:name w:val="WW8Num7z5"/>
    <w:rsid w:val="001A4084"/>
  </w:style>
  <w:style w:type="character" w:customStyle="1" w:styleId="WW8Num7z6">
    <w:name w:val="WW8Num7z6"/>
    <w:rsid w:val="001A4084"/>
  </w:style>
  <w:style w:type="character" w:customStyle="1" w:styleId="WW8Num7z7">
    <w:name w:val="WW8Num7z7"/>
    <w:rsid w:val="001A4084"/>
  </w:style>
  <w:style w:type="character" w:customStyle="1" w:styleId="WW8Num7z8">
    <w:name w:val="WW8Num7z8"/>
    <w:rsid w:val="001A4084"/>
  </w:style>
  <w:style w:type="character" w:customStyle="1" w:styleId="WW8Num8z0">
    <w:name w:val="WW8Num8z0"/>
    <w:rsid w:val="001A4084"/>
  </w:style>
  <w:style w:type="character" w:customStyle="1" w:styleId="WW8Num8z1">
    <w:name w:val="WW8Num8z1"/>
    <w:rsid w:val="001A4084"/>
    <w:rPr>
      <w:rFonts w:eastAsia="Times New Roman" w:cs="Times New Roman"/>
      <w:lang w:eastAsia="hi-IN"/>
    </w:rPr>
  </w:style>
  <w:style w:type="character" w:customStyle="1" w:styleId="WW8Num8z2">
    <w:name w:val="WW8Num8z2"/>
    <w:rsid w:val="001A4084"/>
  </w:style>
  <w:style w:type="character" w:customStyle="1" w:styleId="WW8Num8z3">
    <w:name w:val="WW8Num8z3"/>
    <w:rsid w:val="001A4084"/>
  </w:style>
  <w:style w:type="character" w:customStyle="1" w:styleId="WW8Num8z4">
    <w:name w:val="WW8Num8z4"/>
    <w:rsid w:val="001A4084"/>
  </w:style>
  <w:style w:type="character" w:customStyle="1" w:styleId="WW8Num8z5">
    <w:name w:val="WW8Num8z5"/>
    <w:rsid w:val="001A4084"/>
  </w:style>
  <w:style w:type="character" w:customStyle="1" w:styleId="WW8Num8z6">
    <w:name w:val="WW8Num8z6"/>
    <w:rsid w:val="001A4084"/>
  </w:style>
  <w:style w:type="character" w:customStyle="1" w:styleId="WW8Num8z7">
    <w:name w:val="WW8Num8z7"/>
    <w:rsid w:val="001A4084"/>
  </w:style>
  <w:style w:type="character" w:customStyle="1" w:styleId="WW8Num8z8">
    <w:name w:val="WW8Num8z8"/>
    <w:rsid w:val="001A4084"/>
  </w:style>
  <w:style w:type="character" w:customStyle="1" w:styleId="WW8Num9z0">
    <w:name w:val="WW8Num9z0"/>
    <w:rsid w:val="001A4084"/>
    <w:rPr>
      <w:rFonts w:hint="default"/>
      <w:b/>
      <w:bCs/>
    </w:rPr>
  </w:style>
  <w:style w:type="character" w:customStyle="1" w:styleId="WW8Num9z1">
    <w:name w:val="WW8Num9z1"/>
    <w:rsid w:val="001A4084"/>
  </w:style>
  <w:style w:type="character" w:customStyle="1" w:styleId="WW8Num9z2">
    <w:name w:val="WW8Num9z2"/>
    <w:rsid w:val="001A4084"/>
  </w:style>
  <w:style w:type="character" w:customStyle="1" w:styleId="WW8Num9z3">
    <w:name w:val="WW8Num9z3"/>
    <w:rsid w:val="001A4084"/>
  </w:style>
  <w:style w:type="character" w:customStyle="1" w:styleId="WW8Num9z4">
    <w:name w:val="WW8Num9z4"/>
    <w:rsid w:val="001A4084"/>
  </w:style>
  <w:style w:type="character" w:customStyle="1" w:styleId="WW8Num9z5">
    <w:name w:val="WW8Num9z5"/>
    <w:rsid w:val="001A4084"/>
  </w:style>
  <w:style w:type="character" w:customStyle="1" w:styleId="WW8Num9z6">
    <w:name w:val="WW8Num9z6"/>
    <w:rsid w:val="001A4084"/>
  </w:style>
  <w:style w:type="character" w:customStyle="1" w:styleId="WW8Num9z7">
    <w:name w:val="WW8Num9z7"/>
    <w:rsid w:val="001A4084"/>
  </w:style>
  <w:style w:type="character" w:customStyle="1" w:styleId="WW8Num9z8">
    <w:name w:val="WW8Num9z8"/>
    <w:rsid w:val="001A4084"/>
  </w:style>
  <w:style w:type="character" w:customStyle="1" w:styleId="WW8Num10z0">
    <w:name w:val="WW8Num10z0"/>
    <w:rsid w:val="001A4084"/>
    <w:rPr>
      <w:rFonts w:eastAsia="Times New Roman" w:cs="Times New Roman"/>
      <w:b/>
      <w:bCs/>
      <w:caps/>
    </w:rPr>
  </w:style>
  <w:style w:type="character" w:customStyle="1" w:styleId="WW8Num10z1">
    <w:name w:val="WW8Num10z1"/>
    <w:rsid w:val="001A4084"/>
  </w:style>
  <w:style w:type="character" w:customStyle="1" w:styleId="WW8Num10z2">
    <w:name w:val="WW8Num10z2"/>
    <w:rsid w:val="001A4084"/>
  </w:style>
  <w:style w:type="character" w:customStyle="1" w:styleId="WW8Num10z3">
    <w:name w:val="WW8Num10z3"/>
    <w:rsid w:val="001A4084"/>
  </w:style>
  <w:style w:type="character" w:customStyle="1" w:styleId="WW8Num10z4">
    <w:name w:val="WW8Num10z4"/>
    <w:rsid w:val="001A4084"/>
  </w:style>
  <w:style w:type="character" w:customStyle="1" w:styleId="WW8Num10z5">
    <w:name w:val="WW8Num10z5"/>
    <w:rsid w:val="001A4084"/>
  </w:style>
  <w:style w:type="character" w:customStyle="1" w:styleId="WW8Num10z6">
    <w:name w:val="WW8Num10z6"/>
    <w:rsid w:val="001A4084"/>
  </w:style>
  <w:style w:type="character" w:customStyle="1" w:styleId="WW8Num10z7">
    <w:name w:val="WW8Num10z7"/>
    <w:rsid w:val="001A4084"/>
  </w:style>
  <w:style w:type="character" w:customStyle="1" w:styleId="WW8Num10z8">
    <w:name w:val="WW8Num10z8"/>
    <w:rsid w:val="001A4084"/>
  </w:style>
  <w:style w:type="character" w:customStyle="1" w:styleId="WW8Num11z0">
    <w:name w:val="WW8Num11z0"/>
    <w:rsid w:val="001A4084"/>
  </w:style>
  <w:style w:type="character" w:customStyle="1" w:styleId="WW8Num11z1">
    <w:name w:val="WW8Num11z1"/>
    <w:rsid w:val="001A4084"/>
  </w:style>
  <w:style w:type="character" w:customStyle="1" w:styleId="WW8Num11z2">
    <w:name w:val="WW8Num11z2"/>
    <w:rsid w:val="001A4084"/>
  </w:style>
  <w:style w:type="character" w:customStyle="1" w:styleId="WW8Num11z3">
    <w:name w:val="WW8Num11z3"/>
    <w:rsid w:val="001A4084"/>
  </w:style>
  <w:style w:type="character" w:customStyle="1" w:styleId="WW8Num11z4">
    <w:name w:val="WW8Num11z4"/>
    <w:rsid w:val="001A4084"/>
  </w:style>
  <w:style w:type="character" w:customStyle="1" w:styleId="WW8Num11z5">
    <w:name w:val="WW8Num11z5"/>
    <w:rsid w:val="001A4084"/>
  </w:style>
  <w:style w:type="character" w:customStyle="1" w:styleId="WW8Num11z6">
    <w:name w:val="WW8Num11z6"/>
    <w:rsid w:val="001A4084"/>
  </w:style>
  <w:style w:type="character" w:customStyle="1" w:styleId="WW8Num11z7">
    <w:name w:val="WW8Num11z7"/>
    <w:rsid w:val="001A4084"/>
  </w:style>
  <w:style w:type="character" w:customStyle="1" w:styleId="WW8Num11z8">
    <w:name w:val="WW8Num11z8"/>
    <w:rsid w:val="001A4084"/>
  </w:style>
  <w:style w:type="character" w:customStyle="1" w:styleId="WW8Num12z0">
    <w:name w:val="WW8Num12z0"/>
    <w:rsid w:val="001A4084"/>
    <w:rPr>
      <w:rFonts w:eastAsia="Times New Roman" w:cs="Times New Roman"/>
      <w:b w:val="0"/>
      <w:bCs w:val="0"/>
      <w:iCs/>
    </w:rPr>
  </w:style>
  <w:style w:type="character" w:customStyle="1" w:styleId="WW8Num12z1">
    <w:name w:val="WW8Num12z1"/>
    <w:rsid w:val="001A4084"/>
  </w:style>
  <w:style w:type="character" w:customStyle="1" w:styleId="WW8Num12z2">
    <w:name w:val="WW8Num12z2"/>
    <w:rsid w:val="001A4084"/>
  </w:style>
  <w:style w:type="character" w:customStyle="1" w:styleId="WW8Num12z3">
    <w:name w:val="WW8Num12z3"/>
    <w:rsid w:val="001A4084"/>
  </w:style>
  <w:style w:type="character" w:customStyle="1" w:styleId="WW8Num12z4">
    <w:name w:val="WW8Num12z4"/>
    <w:rsid w:val="001A4084"/>
  </w:style>
  <w:style w:type="character" w:customStyle="1" w:styleId="WW8Num12z5">
    <w:name w:val="WW8Num12z5"/>
    <w:rsid w:val="001A4084"/>
  </w:style>
  <w:style w:type="character" w:customStyle="1" w:styleId="WW8Num12z6">
    <w:name w:val="WW8Num12z6"/>
    <w:rsid w:val="001A4084"/>
  </w:style>
  <w:style w:type="character" w:customStyle="1" w:styleId="WW8Num12z7">
    <w:name w:val="WW8Num12z7"/>
    <w:rsid w:val="001A4084"/>
  </w:style>
  <w:style w:type="character" w:customStyle="1" w:styleId="WW8Num12z8">
    <w:name w:val="WW8Num12z8"/>
    <w:rsid w:val="001A4084"/>
  </w:style>
  <w:style w:type="character" w:customStyle="1" w:styleId="WW8Num13z0">
    <w:name w:val="WW8Num13z0"/>
    <w:rsid w:val="001A4084"/>
  </w:style>
  <w:style w:type="character" w:customStyle="1" w:styleId="WW8Num13z1">
    <w:name w:val="WW8Num13z1"/>
    <w:rsid w:val="001A4084"/>
  </w:style>
  <w:style w:type="character" w:customStyle="1" w:styleId="WW8Num13z2">
    <w:name w:val="WW8Num13z2"/>
    <w:rsid w:val="001A4084"/>
  </w:style>
  <w:style w:type="character" w:customStyle="1" w:styleId="WW8Num13z3">
    <w:name w:val="WW8Num13z3"/>
    <w:rsid w:val="001A4084"/>
  </w:style>
  <w:style w:type="character" w:customStyle="1" w:styleId="WW8Num13z4">
    <w:name w:val="WW8Num13z4"/>
    <w:rsid w:val="001A4084"/>
  </w:style>
  <w:style w:type="character" w:customStyle="1" w:styleId="WW8Num13z5">
    <w:name w:val="WW8Num13z5"/>
    <w:rsid w:val="001A4084"/>
  </w:style>
  <w:style w:type="character" w:customStyle="1" w:styleId="WW8Num13z6">
    <w:name w:val="WW8Num13z6"/>
    <w:rsid w:val="001A4084"/>
  </w:style>
  <w:style w:type="character" w:customStyle="1" w:styleId="WW8Num13z7">
    <w:name w:val="WW8Num13z7"/>
    <w:rsid w:val="001A4084"/>
  </w:style>
  <w:style w:type="character" w:customStyle="1" w:styleId="WW8Num13z8">
    <w:name w:val="WW8Num13z8"/>
    <w:rsid w:val="001A4084"/>
  </w:style>
  <w:style w:type="character" w:customStyle="1" w:styleId="Domylnaczcionkaakapitu1">
    <w:name w:val="Domyślna czcionka akapitu1"/>
    <w:rsid w:val="001A4084"/>
  </w:style>
  <w:style w:type="character" w:customStyle="1" w:styleId="NumberingSymbols">
    <w:name w:val="Numbering Symbols"/>
    <w:rsid w:val="001A4084"/>
  </w:style>
  <w:style w:type="character" w:customStyle="1" w:styleId="Internetlink">
    <w:name w:val="Internet link"/>
    <w:rsid w:val="001A4084"/>
    <w:rPr>
      <w:color w:val="000080"/>
      <w:u w:val="single"/>
    </w:rPr>
  </w:style>
  <w:style w:type="character" w:customStyle="1" w:styleId="TekstdymkaZnak">
    <w:name w:val="Tekst dymka Znak"/>
    <w:rsid w:val="001A4084"/>
    <w:rPr>
      <w:rFonts w:ascii="Segoe UI" w:hAnsi="Segoe UI" w:cs="Segoe UI"/>
      <w:sz w:val="18"/>
      <w:szCs w:val="16"/>
    </w:rPr>
  </w:style>
  <w:style w:type="character" w:customStyle="1" w:styleId="WW8Num14z0">
    <w:name w:val="WW8Num14z0"/>
    <w:rsid w:val="001A4084"/>
    <w:rPr>
      <w:rFonts w:eastAsia="Times New Roman" w:cs="Times New Roman"/>
      <w:b w:val="0"/>
      <w:bCs w:val="0"/>
      <w:iCs/>
    </w:rPr>
  </w:style>
  <w:style w:type="character" w:customStyle="1" w:styleId="WW8Num14z1">
    <w:name w:val="WW8Num14z1"/>
    <w:rsid w:val="001A4084"/>
  </w:style>
  <w:style w:type="character" w:customStyle="1" w:styleId="WW8Num14z2">
    <w:name w:val="WW8Num14z2"/>
    <w:rsid w:val="001A4084"/>
  </w:style>
  <w:style w:type="character" w:customStyle="1" w:styleId="WW8Num14z3">
    <w:name w:val="WW8Num14z3"/>
    <w:rsid w:val="001A4084"/>
  </w:style>
  <w:style w:type="character" w:customStyle="1" w:styleId="WW8Num14z4">
    <w:name w:val="WW8Num14z4"/>
    <w:rsid w:val="001A4084"/>
  </w:style>
  <w:style w:type="character" w:customStyle="1" w:styleId="WW8Num14z5">
    <w:name w:val="WW8Num14z5"/>
    <w:rsid w:val="001A4084"/>
  </w:style>
  <w:style w:type="character" w:customStyle="1" w:styleId="WW8Num14z6">
    <w:name w:val="WW8Num14z6"/>
    <w:rsid w:val="001A4084"/>
  </w:style>
  <w:style w:type="character" w:customStyle="1" w:styleId="WW8Num14z7">
    <w:name w:val="WW8Num14z7"/>
    <w:rsid w:val="001A4084"/>
  </w:style>
  <w:style w:type="character" w:customStyle="1" w:styleId="WW8Num14z8">
    <w:name w:val="WW8Num14z8"/>
    <w:rsid w:val="001A4084"/>
  </w:style>
  <w:style w:type="character" w:customStyle="1" w:styleId="BulletSymbols">
    <w:name w:val="Bullet Symbols"/>
    <w:rsid w:val="001A4084"/>
    <w:rPr>
      <w:rFonts w:ascii="OpenSymbol" w:eastAsia="OpenSymbol" w:hAnsi="OpenSymbol" w:cs="OpenSymbol"/>
    </w:rPr>
  </w:style>
  <w:style w:type="character" w:customStyle="1" w:styleId="NagwekZnak">
    <w:name w:val="Nagłówek Znak"/>
    <w:rsid w:val="001A4084"/>
    <w:rPr>
      <w:kern w:val="1"/>
      <w:sz w:val="24"/>
      <w:szCs w:val="21"/>
      <w:lang w:eastAsia="zh-CN" w:bidi="hi-IN"/>
    </w:rPr>
  </w:style>
  <w:style w:type="character" w:customStyle="1" w:styleId="StopkaZnak">
    <w:name w:val="Stopka Znak"/>
    <w:rsid w:val="001A4084"/>
    <w:rPr>
      <w:kern w:val="1"/>
      <w:sz w:val="24"/>
      <w:szCs w:val="21"/>
      <w:lang w:eastAsia="zh-CN" w:bidi="hi-IN"/>
    </w:rPr>
  </w:style>
  <w:style w:type="character" w:styleId="Hipercze">
    <w:name w:val="Hyperlink"/>
    <w:rsid w:val="001A4084"/>
    <w:rPr>
      <w:color w:val="000080"/>
      <w:u w:val="single"/>
    </w:rPr>
  </w:style>
  <w:style w:type="character" w:styleId="Pogrubienie">
    <w:name w:val="Strong"/>
    <w:qFormat/>
    <w:rsid w:val="001A4084"/>
    <w:rPr>
      <w:b/>
      <w:bCs/>
    </w:rPr>
  </w:style>
  <w:style w:type="character" w:customStyle="1" w:styleId="Znakinumeracji">
    <w:name w:val="Znaki numeracji"/>
    <w:rsid w:val="001A4084"/>
  </w:style>
  <w:style w:type="paragraph" w:customStyle="1" w:styleId="Nagwek10">
    <w:name w:val="Nagłówek1"/>
    <w:basedOn w:val="Normalny"/>
    <w:next w:val="Tekstpodstawowy"/>
    <w:rsid w:val="001A4084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A4084"/>
    <w:pPr>
      <w:widowControl w:val="0"/>
      <w:suppressAutoHyphens/>
      <w:spacing w:after="140" w:line="288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A408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xtbody"/>
    <w:rsid w:val="001A4084"/>
  </w:style>
  <w:style w:type="paragraph" w:styleId="Legenda">
    <w:name w:val="caption"/>
    <w:basedOn w:val="Normalny"/>
    <w:qFormat/>
    <w:rsid w:val="001A4084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Ari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1A408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1A408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4084"/>
    <w:pPr>
      <w:spacing w:after="120"/>
    </w:pPr>
  </w:style>
  <w:style w:type="paragraph" w:customStyle="1" w:styleId="Heading">
    <w:name w:val="Heading"/>
    <w:basedOn w:val="Standard"/>
    <w:next w:val="Textbody"/>
    <w:rsid w:val="001A408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rsid w:val="001A40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4084"/>
    <w:pPr>
      <w:suppressLineNumbers/>
    </w:pPr>
  </w:style>
  <w:style w:type="paragraph" w:customStyle="1" w:styleId="Standarduser">
    <w:name w:val="Standard (user)"/>
    <w:rsid w:val="001A408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Standarduser"/>
    <w:rsid w:val="001A4084"/>
    <w:pPr>
      <w:widowControl/>
      <w:suppressAutoHyphens w:val="0"/>
      <w:spacing w:before="28"/>
    </w:pPr>
    <w:rPr>
      <w:rFonts w:ascii="Arial Unicode MS" w:eastAsia="Arial Unicode MS" w:hAnsi="Arial Unicode MS" w:cs="Times New Roman"/>
      <w:lang w:bidi="ar-SA"/>
    </w:rPr>
  </w:style>
  <w:style w:type="paragraph" w:styleId="Akapitzlist">
    <w:name w:val="List Paragraph"/>
    <w:basedOn w:val="Standarduser"/>
    <w:qFormat/>
    <w:rsid w:val="001A4084"/>
    <w:pPr>
      <w:spacing w:after="200" w:line="276" w:lineRule="auto"/>
      <w:ind w:left="720"/>
    </w:pPr>
  </w:style>
  <w:style w:type="paragraph" w:styleId="Tekstdymka">
    <w:name w:val="Balloon Text"/>
    <w:basedOn w:val="Normalny"/>
    <w:link w:val="TekstdymkaZnak1"/>
    <w:rsid w:val="001A4084"/>
    <w:pPr>
      <w:widowControl w:val="0"/>
      <w:suppressAutoHyphens/>
      <w:spacing w:after="0" w:line="240" w:lineRule="auto"/>
      <w:textAlignment w:val="baseline"/>
    </w:pPr>
    <w:rPr>
      <w:rFonts w:ascii="Segoe UI" w:eastAsia="SimSun" w:hAnsi="Segoe UI" w:cs="Segoe UI"/>
      <w:kern w:val="1"/>
      <w:sz w:val="18"/>
      <w:szCs w:val="16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rsid w:val="001A4084"/>
    <w:rPr>
      <w:rFonts w:ascii="Segoe UI" w:eastAsia="SimSun" w:hAnsi="Segoe UI" w:cs="Segoe UI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1"/>
    <w:rsid w:val="001A4084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rsid w:val="001A408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1"/>
    <w:rsid w:val="001A4084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rsid w:val="001A408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Zawartotabeli">
    <w:name w:val="Zawartość tabeli"/>
    <w:basedOn w:val="Normalny"/>
    <w:rsid w:val="001A408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1A4084"/>
    <w:pPr>
      <w:jc w:val="center"/>
    </w:pPr>
    <w:rPr>
      <w:b/>
      <w:bCs/>
    </w:rPr>
  </w:style>
  <w:style w:type="paragraph" w:customStyle="1" w:styleId="Cytaty">
    <w:name w:val="Cytaty"/>
    <w:basedOn w:val="Normalny"/>
    <w:rsid w:val="001A4084"/>
    <w:pPr>
      <w:widowControl w:val="0"/>
      <w:suppressAutoHyphens/>
      <w:spacing w:after="283" w:line="240" w:lineRule="auto"/>
      <w:ind w:left="567" w:right="567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ytu">
    <w:name w:val="Title"/>
    <w:basedOn w:val="Nagwek10"/>
    <w:next w:val="Tekstpodstawowy"/>
    <w:link w:val="TytuZnak"/>
    <w:qFormat/>
    <w:rsid w:val="001A4084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A4084"/>
    <w:rPr>
      <w:rFonts w:ascii="Liberation Sans" w:eastAsia="Microsoft YaHei" w:hAnsi="Liberation Sans" w:cs="Arial"/>
      <w:b/>
      <w:bCs/>
      <w:kern w:val="1"/>
      <w:sz w:val="56"/>
      <w:szCs w:val="56"/>
      <w:lang w:eastAsia="zh-CN" w:bidi="hi-IN"/>
    </w:rPr>
  </w:style>
  <w:style w:type="paragraph" w:styleId="Podtytu">
    <w:name w:val="Subtitle"/>
    <w:basedOn w:val="Nagwek10"/>
    <w:next w:val="Tekstpodstawowy"/>
    <w:link w:val="PodtytuZnak"/>
    <w:qFormat/>
    <w:rsid w:val="001A4084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1A4084"/>
    <w:rPr>
      <w:rFonts w:ascii="Liberation Sans" w:eastAsia="Microsoft YaHei" w:hAnsi="Liberation Sans" w:cs="Arial"/>
      <w:kern w:val="1"/>
      <w:sz w:val="36"/>
      <w:szCs w:val="36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1A408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08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084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1A408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C2D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38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3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6ED83-5BF1-4B1D-8DA7-45841216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Sowa</dc:creator>
  <cp:keywords/>
  <dc:description/>
  <cp:lastModifiedBy>Aneta Pastusiak</cp:lastModifiedBy>
  <cp:revision>2</cp:revision>
  <cp:lastPrinted>2024-12-30T09:17:00Z</cp:lastPrinted>
  <dcterms:created xsi:type="dcterms:W3CDTF">2024-12-30T09:38:00Z</dcterms:created>
  <dcterms:modified xsi:type="dcterms:W3CDTF">2024-12-30T09:38:00Z</dcterms:modified>
</cp:coreProperties>
</file>